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4032" w14:textId="4112730B" w:rsidR="006A548F" w:rsidRPr="00BB2735" w:rsidRDefault="00A04893" w:rsidP="4ABBB416">
      <w:pPr>
        <w:spacing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B2735">
        <w:rPr>
          <w:rFonts w:ascii="Arial" w:hAnsi="Arial" w:cs="Arial"/>
          <w:b/>
          <w:bCs/>
          <w:sz w:val="24"/>
          <w:szCs w:val="24"/>
        </w:rPr>
        <w:t>GaIM</w:t>
      </w:r>
      <w:proofErr w:type="spellEnd"/>
      <w:r w:rsidRPr="00BB2735">
        <w:rPr>
          <w:rFonts w:ascii="Arial" w:hAnsi="Arial" w:cs="Arial"/>
          <w:b/>
          <w:bCs/>
          <w:sz w:val="24"/>
          <w:szCs w:val="24"/>
        </w:rPr>
        <w:t xml:space="preserve"> Faculty Meeting</w:t>
      </w:r>
      <w:r w:rsidR="3263A297" w:rsidRPr="00BB2735">
        <w:rPr>
          <w:rFonts w:ascii="Arial" w:hAnsi="Arial" w:cs="Arial"/>
          <w:b/>
          <w:bCs/>
          <w:sz w:val="24"/>
          <w:szCs w:val="24"/>
        </w:rPr>
        <w:t xml:space="preserve"> Minutes</w:t>
      </w:r>
    </w:p>
    <w:p w14:paraId="25450B4C" w14:textId="5293A15E" w:rsidR="006A548F" w:rsidRPr="00BB2735" w:rsidRDefault="009521EB" w:rsidP="006A54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2735">
        <w:rPr>
          <w:rFonts w:ascii="Arial" w:hAnsi="Arial" w:cs="Arial"/>
          <w:b/>
          <w:bCs/>
          <w:sz w:val="24"/>
          <w:szCs w:val="24"/>
        </w:rPr>
        <w:t>2.25.22</w:t>
      </w:r>
    </w:p>
    <w:p w14:paraId="53007B1B" w14:textId="5635F635" w:rsidR="00A15259" w:rsidRPr="00BB2735" w:rsidRDefault="00A45780" w:rsidP="006A548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12:30pm – 1:30pm</w:t>
      </w:r>
    </w:p>
    <w:p w14:paraId="43388433" w14:textId="6A34828C" w:rsidR="006A548F" w:rsidRPr="00BB2735" w:rsidRDefault="006A548F" w:rsidP="006A548F">
      <w:pPr>
        <w:jc w:val="center"/>
        <w:rPr>
          <w:rFonts w:ascii="Arial" w:hAnsi="Arial" w:cs="Arial"/>
          <w:sz w:val="24"/>
          <w:szCs w:val="24"/>
        </w:rPr>
      </w:pPr>
    </w:p>
    <w:p w14:paraId="2725D69E" w14:textId="508D62FA" w:rsidR="006A548F" w:rsidRPr="001746DC" w:rsidRDefault="006A548F">
      <w:pPr>
        <w:rPr>
          <w:rFonts w:ascii="Arial" w:hAnsi="Arial" w:cs="Arial"/>
          <w:sz w:val="24"/>
          <w:szCs w:val="24"/>
        </w:rPr>
      </w:pPr>
    </w:p>
    <w:p w14:paraId="5B1AEEDB" w14:textId="59FEEB5F" w:rsidR="008C2D4D" w:rsidRPr="001746DC" w:rsidRDefault="008C2D4D">
      <w:pPr>
        <w:rPr>
          <w:rFonts w:ascii="Arial" w:hAnsi="Arial" w:cs="Arial"/>
          <w:i/>
          <w:iCs/>
          <w:sz w:val="24"/>
          <w:szCs w:val="24"/>
        </w:rPr>
      </w:pPr>
      <w:r w:rsidRPr="001746DC">
        <w:rPr>
          <w:rFonts w:ascii="Arial" w:hAnsi="Arial" w:cs="Arial"/>
          <w:b/>
          <w:bCs/>
          <w:sz w:val="24"/>
          <w:szCs w:val="24"/>
        </w:rPr>
        <w:t>Attendance</w:t>
      </w:r>
      <w:r w:rsidRPr="001746DC">
        <w:rPr>
          <w:rFonts w:ascii="Arial" w:hAnsi="Arial" w:cs="Arial"/>
          <w:i/>
          <w:iCs/>
          <w:sz w:val="24"/>
          <w:szCs w:val="24"/>
        </w:rPr>
        <w:t xml:space="preserve">: </w:t>
      </w:r>
      <w:r w:rsidR="00E25A8F" w:rsidRPr="001746DC">
        <w:rPr>
          <w:rFonts w:ascii="Arial" w:hAnsi="Arial" w:cs="Arial"/>
          <w:i/>
          <w:iCs/>
          <w:sz w:val="24"/>
          <w:szCs w:val="24"/>
        </w:rPr>
        <w:t xml:space="preserve">Natalie Underberg-Goode, Peter Smith, Daniel Cox, Dan Novatnak, </w:t>
      </w:r>
      <w:r w:rsidR="00BC5DBD" w:rsidRPr="001746DC">
        <w:rPr>
          <w:rFonts w:ascii="Arial" w:hAnsi="Arial" w:cs="Arial"/>
          <w:i/>
          <w:iCs/>
          <w:sz w:val="24"/>
          <w:szCs w:val="24"/>
        </w:rPr>
        <w:t>Daniel</w:t>
      </w:r>
      <w:r w:rsidR="00E25A8F" w:rsidRPr="001746DC">
        <w:rPr>
          <w:rFonts w:ascii="Arial" w:hAnsi="Arial" w:cs="Arial"/>
          <w:i/>
          <w:iCs/>
          <w:sz w:val="24"/>
          <w:szCs w:val="24"/>
        </w:rPr>
        <w:t xml:space="preserve"> Cox, Terrell Theen, Maria Harrington, David Negrin, Nick Hunter, Matthew Mosher, John Murray, </w:t>
      </w:r>
      <w:r w:rsidR="00A45780" w:rsidRPr="001746DC">
        <w:rPr>
          <w:rFonts w:ascii="Arial" w:hAnsi="Arial" w:cs="Arial"/>
          <w:i/>
          <w:iCs/>
          <w:sz w:val="24"/>
          <w:szCs w:val="24"/>
        </w:rPr>
        <w:t>Gideon Sh</w:t>
      </w:r>
      <w:r w:rsidR="0007226A">
        <w:rPr>
          <w:rFonts w:ascii="Arial" w:hAnsi="Arial" w:cs="Arial"/>
          <w:i/>
          <w:iCs/>
          <w:sz w:val="24"/>
          <w:szCs w:val="24"/>
        </w:rPr>
        <w:t>b</w:t>
      </w:r>
      <w:r w:rsidR="00A45780" w:rsidRPr="001746DC">
        <w:rPr>
          <w:rFonts w:ascii="Arial" w:hAnsi="Arial" w:cs="Arial"/>
          <w:i/>
          <w:iCs/>
          <w:sz w:val="24"/>
          <w:szCs w:val="24"/>
        </w:rPr>
        <w:t xml:space="preserve">eeb, </w:t>
      </w:r>
      <w:r w:rsidR="00E25A8F" w:rsidRPr="001746DC">
        <w:rPr>
          <w:rFonts w:ascii="Arial" w:hAnsi="Arial" w:cs="Arial"/>
          <w:i/>
          <w:iCs/>
          <w:sz w:val="24"/>
          <w:szCs w:val="24"/>
        </w:rPr>
        <w:t>Taylor Howard.</w:t>
      </w:r>
      <w:r w:rsidR="00E26D06" w:rsidRPr="001746DC">
        <w:rPr>
          <w:rFonts w:ascii="Arial" w:hAnsi="Arial" w:cs="Arial"/>
          <w:i/>
          <w:iCs/>
          <w:sz w:val="24"/>
          <w:szCs w:val="24"/>
        </w:rPr>
        <w:t xml:space="preserve"> Madeline Davis</w:t>
      </w:r>
      <w:r w:rsidR="00BC5DBD" w:rsidRPr="001746DC">
        <w:rPr>
          <w:rFonts w:ascii="Arial" w:hAnsi="Arial" w:cs="Arial"/>
          <w:i/>
          <w:iCs/>
          <w:sz w:val="24"/>
          <w:szCs w:val="24"/>
        </w:rPr>
        <w:t xml:space="preserve">, Kenton Howard, Max Croft, Jordan </w:t>
      </w:r>
      <w:r w:rsidR="00BB2735" w:rsidRPr="001746DC">
        <w:rPr>
          <w:rFonts w:ascii="Arial" w:hAnsi="Arial" w:cs="Arial"/>
          <w:i/>
          <w:iCs/>
          <w:sz w:val="24"/>
          <w:szCs w:val="24"/>
        </w:rPr>
        <w:t xml:space="preserve">Lipscomb, </w:t>
      </w:r>
      <w:r w:rsidR="00AF423A" w:rsidRPr="001746DC">
        <w:rPr>
          <w:rFonts w:ascii="Arial" w:hAnsi="Arial" w:cs="Arial"/>
          <w:i/>
          <w:iCs/>
          <w:sz w:val="24"/>
          <w:szCs w:val="24"/>
        </w:rPr>
        <w:t xml:space="preserve">Kim Tuorto, </w:t>
      </w:r>
      <w:r w:rsidR="00AC09FF">
        <w:rPr>
          <w:rFonts w:ascii="Arial" w:hAnsi="Arial" w:cs="Arial"/>
          <w:i/>
          <w:iCs/>
          <w:sz w:val="24"/>
          <w:szCs w:val="24"/>
        </w:rPr>
        <w:t xml:space="preserve">Rebecca Morales-Magsino, </w:t>
      </w:r>
      <w:r w:rsidR="00BB2735" w:rsidRPr="001746DC">
        <w:rPr>
          <w:rFonts w:ascii="Arial" w:hAnsi="Arial" w:cs="Arial"/>
          <w:i/>
          <w:iCs/>
          <w:sz w:val="24"/>
          <w:szCs w:val="24"/>
        </w:rPr>
        <w:t>Maria</w:t>
      </w:r>
      <w:r w:rsidR="00BC5DBD" w:rsidRPr="001746DC">
        <w:rPr>
          <w:rFonts w:ascii="Arial" w:hAnsi="Arial" w:cs="Arial"/>
          <w:i/>
          <w:iCs/>
          <w:sz w:val="24"/>
          <w:szCs w:val="24"/>
        </w:rPr>
        <w:t xml:space="preserve"> Pichardo</w:t>
      </w:r>
    </w:p>
    <w:p w14:paraId="737AEDEA" w14:textId="77777777" w:rsidR="00F21DF0" w:rsidRPr="001746DC" w:rsidRDefault="00F21DF0" w:rsidP="00BF402A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1786AB61" w14:textId="285C2EC4" w:rsidR="00BF402A" w:rsidRPr="007A61BF" w:rsidRDefault="00422547" w:rsidP="00BF402A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7A61BF">
        <w:rPr>
          <w:rFonts w:ascii="Arial" w:hAnsi="Arial" w:cs="Arial"/>
          <w:b/>
          <w:bCs/>
          <w:sz w:val="24"/>
          <w:szCs w:val="24"/>
          <w:u w:val="single"/>
        </w:rPr>
        <w:t>House Keeping</w:t>
      </w:r>
    </w:p>
    <w:p w14:paraId="00C5A2D1" w14:textId="69C59E6F" w:rsidR="00964C96" w:rsidRPr="001746DC" w:rsidRDefault="00BC5DBD" w:rsidP="00964C96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 xml:space="preserve">Motion to Approve minutes from </w:t>
      </w:r>
      <w:r w:rsidR="00BB2735" w:rsidRPr="001746DC">
        <w:rPr>
          <w:rFonts w:ascii="Arial" w:hAnsi="Arial" w:cs="Arial"/>
          <w:b/>
          <w:bCs/>
          <w:sz w:val="24"/>
          <w:szCs w:val="24"/>
        </w:rPr>
        <w:t>01.28.22</w:t>
      </w:r>
      <w:r w:rsidR="00BF402A" w:rsidRPr="001746DC">
        <w:rPr>
          <w:rFonts w:ascii="Arial" w:hAnsi="Arial" w:cs="Arial"/>
          <w:i/>
          <w:iCs/>
          <w:sz w:val="24"/>
          <w:szCs w:val="24"/>
        </w:rPr>
        <w:t xml:space="preserve"> </w:t>
      </w:r>
      <w:r w:rsidR="00BB2735" w:rsidRPr="001746DC">
        <w:rPr>
          <w:rFonts w:ascii="Arial" w:hAnsi="Arial" w:cs="Arial"/>
          <w:i/>
          <w:iCs/>
          <w:sz w:val="24"/>
          <w:szCs w:val="24"/>
        </w:rPr>
        <w:t>- Dan Novatnak and</w:t>
      </w:r>
      <w:r w:rsidR="00947B5D" w:rsidRPr="001746DC">
        <w:rPr>
          <w:rFonts w:ascii="Arial" w:hAnsi="Arial" w:cs="Arial"/>
          <w:sz w:val="24"/>
          <w:szCs w:val="24"/>
        </w:rPr>
        <w:t xml:space="preserve"> </w:t>
      </w:r>
      <w:r w:rsidR="00BB2735" w:rsidRPr="001746DC">
        <w:rPr>
          <w:rFonts w:ascii="Arial" w:hAnsi="Arial" w:cs="Arial"/>
          <w:i/>
          <w:iCs/>
          <w:sz w:val="24"/>
          <w:szCs w:val="24"/>
        </w:rPr>
        <w:t>Peter Smith</w:t>
      </w:r>
      <w:r w:rsidR="00BB2735" w:rsidRPr="001746DC">
        <w:rPr>
          <w:rFonts w:ascii="Arial" w:hAnsi="Arial" w:cs="Arial"/>
          <w:sz w:val="24"/>
          <w:szCs w:val="24"/>
        </w:rPr>
        <w:t xml:space="preserve"> </w:t>
      </w:r>
      <w:r w:rsidR="0093620E" w:rsidRPr="001746DC">
        <w:rPr>
          <w:rFonts w:ascii="Arial" w:hAnsi="Arial" w:cs="Arial"/>
          <w:sz w:val="24"/>
          <w:szCs w:val="24"/>
        </w:rPr>
        <w:t>moved to approve minutes and</w:t>
      </w:r>
      <w:r w:rsidR="00E25A8F" w:rsidRPr="001746DC">
        <w:rPr>
          <w:rFonts w:ascii="Arial" w:hAnsi="Arial" w:cs="Arial"/>
          <w:sz w:val="24"/>
          <w:szCs w:val="24"/>
        </w:rPr>
        <w:t xml:space="preserve"> </w:t>
      </w:r>
      <w:r w:rsidR="00E25A8F" w:rsidRPr="001746DC">
        <w:rPr>
          <w:rFonts w:ascii="Arial" w:hAnsi="Arial" w:cs="Arial"/>
          <w:i/>
          <w:iCs/>
          <w:sz w:val="24"/>
          <w:szCs w:val="24"/>
        </w:rPr>
        <w:t>unanimous approved</w:t>
      </w:r>
      <w:r w:rsidR="0093620E" w:rsidRPr="001746DC">
        <w:rPr>
          <w:rFonts w:ascii="Arial" w:hAnsi="Arial" w:cs="Arial"/>
          <w:i/>
          <w:iCs/>
          <w:sz w:val="24"/>
          <w:szCs w:val="24"/>
        </w:rPr>
        <w:t>.</w:t>
      </w:r>
    </w:p>
    <w:p w14:paraId="64172A2B" w14:textId="77777777" w:rsidR="00964C96" w:rsidRPr="007A61BF" w:rsidRDefault="00964C96" w:rsidP="00964C96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</w:p>
    <w:p w14:paraId="68EF8727" w14:textId="77777777" w:rsidR="00964C96" w:rsidRPr="007A61BF" w:rsidRDefault="00BF402A" w:rsidP="00964C96">
      <w:pPr>
        <w:pStyle w:val="ListParagraph"/>
        <w:ind w:left="360"/>
        <w:rPr>
          <w:rFonts w:ascii="Arial" w:hAnsi="Arial" w:cs="Arial"/>
          <w:sz w:val="24"/>
          <w:szCs w:val="24"/>
          <w:u w:val="single"/>
        </w:rPr>
      </w:pPr>
      <w:r w:rsidRPr="007A61BF">
        <w:rPr>
          <w:rFonts w:ascii="Arial" w:hAnsi="Arial" w:cs="Arial"/>
          <w:b/>
          <w:bCs/>
          <w:sz w:val="24"/>
          <w:szCs w:val="24"/>
          <w:u w:val="single"/>
        </w:rPr>
        <w:t>Update</w:t>
      </w:r>
      <w:r w:rsidR="00964C96" w:rsidRPr="007A61BF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0F88B0DD" w14:textId="6518B81B" w:rsidR="00964C96" w:rsidRPr="001746DC" w:rsidRDefault="004570A5" w:rsidP="00964C9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>(</w:t>
      </w:r>
      <w:r w:rsidRPr="001746DC">
        <w:rPr>
          <w:rFonts w:ascii="Arial" w:hAnsi="Arial" w:cs="Arial"/>
          <w:color w:val="0070C0"/>
          <w:sz w:val="24"/>
          <w:szCs w:val="24"/>
        </w:rPr>
        <w:t>Natalie</w:t>
      </w:r>
      <w:r w:rsidRPr="001746DC">
        <w:rPr>
          <w:rFonts w:ascii="Arial" w:hAnsi="Arial" w:cs="Arial"/>
          <w:sz w:val="24"/>
          <w:szCs w:val="24"/>
        </w:rPr>
        <w:t xml:space="preserve">) </w:t>
      </w:r>
    </w:p>
    <w:p w14:paraId="37951F4B" w14:textId="77777777" w:rsidR="00964C96" w:rsidRPr="001746DC" w:rsidRDefault="00964C96" w:rsidP="00964C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19C81B9" w14:textId="2A53B572" w:rsidR="0056164C" w:rsidRPr="001746DC" w:rsidRDefault="00ED1B74" w:rsidP="00B60CC0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46DC">
        <w:rPr>
          <w:rFonts w:ascii="Arial" w:hAnsi="Arial" w:cs="Arial"/>
          <w:color w:val="0070C0"/>
          <w:sz w:val="24"/>
          <w:szCs w:val="24"/>
        </w:rPr>
        <w:t xml:space="preserve">Congratulations - </w:t>
      </w:r>
      <w:r w:rsidR="00A45780" w:rsidRPr="001746DC">
        <w:rPr>
          <w:rFonts w:ascii="Arial" w:hAnsi="Arial" w:cs="Arial"/>
          <w:sz w:val="24"/>
          <w:szCs w:val="24"/>
        </w:rPr>
        <w:t>John Murray</w:t>
      </w:r>
      <w:r w:rsidR="00BF402A" w:rsidRPr="001746DC">
        <w:rPr>
          <w:rFonts w:ascii="Arial" w:hAnsi="Arial" w:cs="Arial"/>
          <w:sz w:val="24"/>
          <w:szCs w:val="24"/>
        </w:rPr>
        <w:t xml:space="preserve"> </w:t>
      </w:r>
      <w:r w:rsidR="00A45780" w:rsidRPr="001746DC">
        <w:rPr>
          <w:rFonts w:ascii="Arial" w:hAnsi="Arial" w:cs="Arial"/>
          <w:sz w:val="24"/>
          <w:szCs w:val="24"/>
        </w:rPr>
        <w:t xml:space="preserve">received the </w:t>
      </w:r>
      <w:r w:rsidR="00A45780" w:rsidRPr="001746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Bu</w:t>
      </w:r>
      <w:r w:rsidR="0007226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</w:t>
      </w:r>
      <w:r w:rsidR="00A45780" w:rsidRPr="001746D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 Fellowship</w:t>
      </w:r>
      <w:r w:rsidR="00A45780" w:rsidRPr="001746DC">
        <w:rPr>
          <w:rFonts w:ascii="Arial" w:hAnsi="Arial" w:cs="Arial"/>
          <w:sz w:val="24"/>
          <w:szCs w:val="24"/>
        </w:rPr>
        <w:t xml:space="preserve"> </w:t>
      </w:r>
      <w:r w:rsidRPr="001746DC">
        <w:rPr>
          <w:rFonts w:ascii="Arial" w:hAnsi="Arial" w:cs="Arial"/>
          <w:sz w:val="24"/>
          <w:szCs w:val="24"/>
        </w:rPr>
        <w:t xml:space="preserve">which will </w:t>
      </w:r>
      <w:r w:rsidR="00A45780" w:rsidRPr="001746DC">
        <w:rPr>
          <w:rFonts w:ascii="Arial" w:hAnsi="Arial" w:cs="Arial"/>
          <w:sz w:val="24"/>
          <w:szCs w:val="24"/>
        </w:rPr>
        <w:t xml:space="preserve">help create a competitive external funding request for his research. </w:t>
      </w:r>
    </w:p>
    <w:p w14:paraId="449CF170" w14:textId="3B292D0C" w:rsidR="0019019A" w:rsidRPr="001746DC" w:rsidRDefault="00F21DF0" w:rsidP="00B60CC0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 xml:space="preserve">Jordan Lipscomb – </w:t>
      </w:r>
      <w:r w:rsidR="00CE7F55" w:rsidRPr="001746DC">
        <w:rPr>
          <w:rFonts w:ascii="Arial" w:hAnsi="Arial" w:cs="Arial"/>
          <w:sz w:val="24"/>
          <w:szCs w:val="24"/>
        </w:rPr>
        <w:t xml:space="preserve">held a hands-on workshop </w:t>
      </w:r>
      <w:r w:rsidR="00AF423A" w:rsidRPr="001746DC">
        <w:rPr>
          <w:rFonts w:ascii="Arial" w:hAnsi="Arial" w:cs="Arial"/>
          <w:sz w:val="24"/>
          <w:szCs w:val="24"/>
        </w:rPr>
        <w:t xml:space="preserve">at the </w:t>
      </w:r>
      <w:r w:rsidRPr="001746DC">
        <w:rPr>
          <w:rFonts w:ascii="Arial" w:hAnsi="Arial" w:cs="Arial"/>
          <w:sz w:val="24"/>
          <w:szCs w:val="24"/>
        </w:rPr>
        <w:t xml:space="preserve">Otronicon </w:t>
      </w:r>
      <w:r w:rsidR="0019019A" w:rsidRPr="001746DC">
        <w:rPr>
          <w:rFonts w:ascii="Arial" w:hAnsi="Arial" w:cs="Arial"/>
          <w:sz w:val="24"/>
          <w:szCs w:val="24"/>
        </w:rPr>
        <w:t xml:space="preserve">Expo </w:t>
      </w:r>
      <w:r w:rsidR="00CE7F55" w:rsidRPr="001746DC">
        <w:rPr>
          <w:rFonts w:ascii="Arial" w:hAnsi="Arial" w:cs="Arial"/>
          <w:sz w:val="24"/>
          <w:szCs w:val="24"/>
        </w:rPr>
        <w:t>“</w:t>
      </w:r>
      <w:r w:rsidR="00CE7F55" w:rsidRPr="001746DC">
        <w:rPr>
          <w:rFonts w:ascii="Arial" w:hAnsi="Arial" w:cs="Arial"/>
          <w:i/>
          <w:iCs/>
          <w:sz w:val="24"/>
          <w:szCs w:val="24"/>
        </w:rPr>
        <w:t>Space Laser Cut Design”</w:t>
      </w:r>
    </w:p>
    <w:p w14:paraId="6B6A361F" w14:textId="3F642FD6" w:rsidR="00ED1B74" w:rsidRPr="001746DC" w:rsidRDefault="0019019A" w:rsidP="00B60CC0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 xml:space="preserve">John Murray was also at Otronicon in another collaboration with a biology </w:t>
      </w:r>
      <w:r w:rsidR="00E47CD8" w:rsidRPr="001746DC">
        <w:rPr>
          <w:rFonts w:ascii="Arial" w:hAnsi="Arial" w:cs="Arial"/>
          <w:sz w:val="24"/>
          <w:szCs w:val="24"/>
        </w:rPr>
        <w:t>professor “</w:t>
      </w:r>
      <w:r w:rsidR="00CE7F55" w:rsidRPr="001746DC">
        <w:rPr>
          <w:rFonts w:ascii="Arial" w:hAnsi="Arial" w:cs="Arial"/>
          <w:sz w:val="24"/>
          <w:szCs w:val="24"/>
        </w:rPr>
        <w:t xml:space="preserve">virtual </w:t>
      </w:r>
      <w:r w:rsidR="00E47CD8" w:rsidRPr="001746DC">
        <w:rPr>
          <w:rFonts w:ascii="Arial" w:hAnsi="Arial" w:cs="Arial"/>
          <w:sz w:val="24"/>
          <w:szCs w:val="24"/>
        </w:rPr>
        <w:t>Ant’s</w:t>
      </w:r>
      <w:r w:rsidR="00CE7F55" w:rsidRPr="001746DC">
        <w:rPr>
          <w:rFonts w:ascii="Arial" w:hAnsi="Arial" w:cs="Arial"/>
          <w:sz w:val="24"/>
          <w:szCs w:val="24"/>
        </w:rPr>
        <w:t xml:space="preserve"> exhibit”</w:t>
      </w:r>
    </w:p>
    <w:p w14:paraId="4B9F9D8E" w14:textId="77777777" w:rsidR="00A90E17" w:rsidRPr="001746DC" w:rsidRDefault="00E47CD8" w:rsidP="00B60CC0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 xml:space="preserve">Summer </w:t>
      </w:r>
      <w:r w:rsidR="00B60CC0" w:rsidRPr="001746DC">
        <w:rPr>
          <w:rFonts w:ascii="Arial" w:hAnsi="Arial" w:cs="Arial"/>
          <w:sz w:val="24"/>
          <w:szCs w:val="24"/>
        </w:rPr>
        <w:t xml:space="preserve">2022 </w:t>
      </w:r>
      <w:r w:rsidRPr="001746DC">
        <w:rPr>
          <w:rFonts w:ascii="Arial" w:hAnsi="Arial" w:cs="Arial"/>
          <w:sz w:val="24"/>
          <w:szCs w:val="24"/>
        </w:rPr>
        <w:t>schedule</w:t>
      </w:r>
      <w:r w:rsidR="00B60CC0" w:rsidRPr="001746DC">
        <w:rPr>
          <w:rFonts w:ascii="Arial" w:hAnsi="Arial" w:cs="Arial"/>
          <w:sz w:val="24"/>
          <w:szCs w:val="24"/>
        </w:rPr>
        <w:t xml:space="preserve"> assignments has been completed.</w:t>
      </w:r>
      <w:r w:rsidRPr="001746DC">
        <w:rPr>
          <w:rFonts w:ascii="Arial" w:hAnsi="Arial" w:cs="Arial"/>
          <w:sz w:val="24"/>
          <w:szCs w:val="24"/>
        </w:rPr>
        <w:t xml:space="preserve"> Textbooks are due in the system by 3/4/22.</w:t>
      </w:r>
      <w:r w:rsidR="00B60CC0" w:rsidRPr="001746DC">
        <w:rPr>
          <w:rFonts w:ascii="Arial" w:hAnsi="Arial" w:cs="Arial"/>
          <w:sz w:val="24"/>
          <w:szCs w:val="24"/>
        </w:rPr>
        <w:t xml:space="preserve">  </w:t>
      </w:r>
    </w:p>
    <w:p w14:paraId="7C07D570" w14:textId="77777777" w:rsidR="001746DC" w:rsidRPr="001746DC" w:rsidRDefault="001746DC" w:rsidP="001746DC">
      <w:pPr>
        <w:pStyle w:val="ListParagraph"/>
        <w:ind w:left="144"/>
        <w:rPr>
          <w:rFonts w:ascii="Arial" w:hAnsi="Arial" w:cs="Arial"/>
          <w:i/>
          <w:iCs/>
          <w:sz w:val="24"/>
          <w:szCs w:val="24"/>
        </w:rPr>
      </w:pPr>
    </w:p>
    <w:p w14:paraId="1A9F6969" w14:textId="1C26AC4A" w:rsidR="0011228E" w:rsidRDefault="00E900AB" w:rsidP="001746D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 w:rsidRPr="001746DC">
        <w:rPr>
          <w:rFonts w:ascii="Arial" w:hAnsi="Arial" w:cs="Arial"/>
          <w:sz w:val="24"/>
          <w:szCs w:val="24"/>
          <w:u w:val="single"/>
        </w:rPr>
        <w:t xml:space="preserve">Funding from college for one-time expenses for exhibition space. </w:t>
      </w:r>
    </w:p>
    <w:p w14:paraId="12AC6588" w14:textId="77777777" w:rsidR="000E49A8" w:rsidRPr="001746DC" w:rsidRDefault="000E49A8" w:rsidP="001746D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</w:p>
    <w:p w14:paraId="4CA74FA1" w14:textId="6864B1AD" w:rsidR="001746DC" w:rsidRPr="001746DC" w:rsidRDefault="001746DC" w:rsidP="001746DC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>Jordan and Matthew are working on a proposal for additional Make</w:t>
      </w:r>
      <w:r w:rsidR="0007226A">
        <w:rPr>
          <w:rFonts w:ascii="Arial" w:hAnsi="Arial" w:cs="Arial"/>
          <w:sz w:val="24"/>
          <w:szCs w:val="24"/>
        </w:rPr>
        <w:t>r</w:t>
      </w:r>
      <w:r w:rsidRPr="001746DC">
        <w:rPr>
          <w:rFonts w:ascii="Arial" w:hAnsi="Arial" w:cs="Arial"/>
          <w:sz w:val="24"/>
          <w:szCs w:val="24"/>
        </w:rPr>
        <w:t xml:space="preserve"> Space equipment.</w:t>
      </w:r>
    </w:p>
    <w:p w14:paraId="1B31973B" w14:textId="28F00FCC" w:rsidR="001746DC" w:rsidRPr="001746DC" w:rsidRDefault="001746DC" w:rsidP="001746D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>Requesting additional VR sets for an entire class to use in the lab. Need about 36 VR headsets.</w:t>
      </w:r>
    </w:p>
    <w:p w14:paraId="1D4DB62B" w14:textId="77777777" w:rsidR="0011228E" w:rsidRPr="001746DC" w:rsidRDefault="0011228E" w:rsidP="007A61BF">
      <w:pPr>
        <w:pStyle w:val="ListParagraph"/>
        <w:rPr>
          <w:rFonts w:ascii="Arial" w:hAnsi="Arial" w:cs="Arial"/>
          <w:sz w:val="24"/>
          <w:szCs w:val="24"/>
        </w:rPr>
      </w:pPr>
    </w:p>
    <w:p w14:paraId="70AA39AE" w14:textId="277C2B5A" w:rsidR="00E900AB" w:rsidRDefault="00E900AB" w:rsidP="001746D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 w:rsidRPr="001746DC">
        <w:rPr>
          <w:rFonts w:ascii="Arial" w:hAnsi="Arial" w:cs="Arial"/>
          <w:sz w:val="24"/>
          <w:szCs w:val="24"/>
          <w:u w:val="single"/>
        </w:rPr>
        <w:t>Proposal for research, and any east boards initiative.</w:t>
      </w:r>
      <w:r w:rsidR="0011228E" w:rsidRPr="001746DC">
        <w:rPr>
          <w:rFonts w:ascii="Arial" w:hAnsi="Arial" w:cs="Arial"/>
          <w:sz w:val="24"/>
          <w:szCs w:val="24"/>
          <w:u w:val="single"/>
        </w:rPr>
        <w:t xml:space="preserve"> </w:t>
      </w:r>
      <w:r w:rsidRPr="001746DC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6197EB31" w14:textId="77777777" w:rsidR="000E49A8" w:rsidRPr="001746DC" w:rsidRDefault="000E49A8" w:rsidP="001746D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</w:p>
    <w:p w14:paraId="5D9CE3A3" w14:textId="3C75A959" w:rsidR="006C0438" w:rsidRPr="001746DC" w:rsidRDefault="006C0438" w:rsidP="00A41EB7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746DC">
        <w:rPr>
          <w:rFonts w:ascii="Arial" w:hAnsi="Arial" w:cs="Arial"/>
          <w:sz w:val="24"/>
          <w:szCs w:val="24"/>
        </w:rPr>
        <w:t>Esports initiative – Conversation with Robert Littlefield about building the program. Dean Tomova recommend</w:t>
      </w:r>
      <w:r w:rsidR="001746DC" w:rsidRPr="001746DC">
        <w:rPr>
          <w:rFonts w:ascii="Arial" w:hAnsi="Arial" w:cs="Arial"/>
          <w:sz w:val="24"/>
          <w:szCs w:val="24"/>
        </w:rPr>
        <w:t xml:space="preserve">s finding a fund to kick start </w:t>
      </w:r>
      <w:r w:rsidRPr="001746DC">
        <w:rPr>
          <w:rFonts w:ascii="Arial" w:hAnsi="Arial" w:cs="Arial"/>
          <w:sz w:val="24"/>
          <w:szCs w:val="24"/>
        </w:rPr>
        <w:t>the program.</w:t>
      </w:r>
    </w:p>
    <w:p w14:paraId="7DD364B9" w14:textId="77777777" w:rsidR="00256085" w:rsidRDefault="00256085" w:rsidP="00D90DAD">
      <w:pPr>
        <w:pStyle w:val="NoSpacing"/>
        <w:ind w:left="144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EB34152" w14:textId="12EF370E" w:rsidR="00B60CC0" w:rsidRDefault="007349F4" w:rsidP="000E49A8">
      <w:pPr>
        <w:pStyle w:val="NoSpacing"/>
        <w:ind w:left="144"/>
        <w:rPr>
          <w:rFonts w:ascii="Arial" w:hAnsi="Arial" w:cs="Arial"/>
          <w:sz w:val="24"/>
          <w:szCs w:val="24"/>
          <w:u w:val="single"/>
        </w:rPr>
      </w:pPr>
      <w:r w:rsidRPr="0053123C">
        <w:rPr>
          <w:rFonts w:ascii="Arial" w:hAnsi="Arial" w:cs="Arial"/>
          <w:sz w:val="24"/>
          <w:szCs w:val="24"/>
          <w:u w:val="single"/>
        </w:rPr>
        <w:t>Ste</w:t>
      </w:r>
      <w:r w:rsidR="00E900AB" w:rsidRPr="0053123C">
        <w:rPr>
          <w:rFonts w:ascii="Arial" w:hAnsi="Arial" w:cs="Arial"/>
          <w:sz w:val="24"/>
          <w:szCs w:val="24"/>
          <w:u w:val="single"/>
        </w:rPr>
        <w:t>ph</w:t>
      </w:r>
      <w:r w:rsidRPr="0053123C">
        <w:rPr>
          <w:rFonts w:ascii="Arial" w:hAnsi="Arial" w:cs="Arial"/>
          <w:sz w:val="24"/>
          <w:szCs w:val="24"/>
          <w:u w:val="single"/>
        </w:rPr>
        <w:t xml:space="preserve">en </w:t>
      </w:r>
      <w:r w:rsidR="00E900AB" w:rsidRPr="0053123C">
        <w:rPr>
          <w:rFonts w:ascii="Arial" w:hAnsi="Arial" w:cs="Arial"/>
          <w:sz w:val="24"/>
          <w:szCs w:val="24"/>
          <w:u w:val="single"/>
        </w:rPr>
        <w:t xml:space="preserve">Johnson Manager of </w:t>
      </w:r>
      <w:r w:rsidR="000E49A8" w:rsidRPr="0053123C">
        <w:rPr>
          <w:rFonts w:ascii="Arial" w:hAnsi="Arial" w:cs="Arial"/>
          <w:sz w:val="24"/>
          <w:szCs w:val="24"/>
          <w:u w:val="single"/>
        </w:rPr>
        <w:t>IT</w:t>
      </w:r>
      <w:r w:rsidR="000E49A8">
        <w:rPr>
          <w:rFonts w:ascii="Arial" w:hAnsi="Arial" w:cs="Arial"/>
          <w:sz w:val="24"/>
          <w:szCs w:val="24"/>
          <w:u w:val="single"/>
        </w:rPr>
        <w:t xml:space="preserve"> (</w:t>
      </w:r>
      <w:r w:rsidR="001746DC" w:rsidRPr="000E49A8">
        <w:rPr>
          <w:rFonts w:ascii="Arial" w:hAnsi="Arial" w:cs="Arial"/>
          <w:sz w:val="24"/>
          <w:szCs w:val="24"/>
          <w:u w:val="single"/>
        </w:rPr>
        <w:t>Discussing Parsec and other technological needs</w:t>
      </w:r>
      <w:r w:rsidR="000E49A8" w:rsidRPr="000E49A8">
        <w:rPr>
          <w:rFonts w:ascii="Arial" w:hAnsi="Arial" w:cs="Arial"/>
          <w:sz w:val="24"/>
          <w:szCs w:val="24"/>
          <w:u w:val="single"/>
        </w:rPr>
        <w:t>)</w:t>
      </w:r>
    </w:p>
    <w:p w14:paraId="7E1FDD5D" w14:textId="77777777" w:rsidR="000E49A8" w:rsidRPr="007A61BF" w:rsidRDefault="000E49A8" w:rsidP="000E49A8">
      <w:pPr>
        <w:pStyle w:val="NoSpacing"/>
        <w:ind w:left="144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BA19B4A" w14:textId="35ADFCF9" w:rsidR="00B60CC0" w:rsidRPr="007A61BF" w:rsidRDefault="007A61BF" w:rsidP="007A61BF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A61BF">
        <w:rPr>
          <w:rFonts w:ascii="Arial" w:hAnsi="Arial" w:cs="Arial"/>
          <w:sz w:val="24"/>
          <w:szCs w:val="24"/>
        </w:rPr>
        <w:t>Enabling</w:t>
      </w:r>
      <w:r w:rsidR="00D90DAD" w:rsidRPr="007A61BF">
        <w:rPr>
          <w:rFonts w:ascii="Arial" w:hAnsi="Arial" w:cs="Arial"/>
          <w:sz w:val="24"/>
          <w:szCs w:val="24"/>
        </w:rPr>
        <w:t xml:space="preserve"> MFA </w:t>
      </w:r>
      <w:r w:rsidRPr="007A61BF">
        <w:rPr>
          <w:rFonts w:ascii="Arial" w:hAnsi="Arial" w:cs="Arial"/>
          <w:sz w:val="24"/>
          <w:szCs w:val="24"/>
        </w:rPr>
        <w:t>for all</w:t>
      </w:r>
      <w:r w:rsidR="00D90DAD" w:rsidRPr="007A61BF">
        <w:rPr>
          <w:rFonts w:ascii="Arial" w:hAnsi="Arial" w:cs="Arial"/>
          <w:sz w:val="24"/>
          <w:szCs w:val="24"/>
        </w:rPr>
        <w:t xml:space="preserve"> faculty &amp; staff and transition to Microsoft Teams Calling.</w:t>
      </w:r>
    </w:p>
    <w:p w14:paraId="1C25B218" w14:textId="60415FCA" w:rsidR="00D90DAD" w:rsidRPr="007A61BF" w:rsidRDefault="00D90DAD" w:rsidP="007A61BF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A61BF">
        <w:rPr>
          <w:rFonts w:ascii="Arial" w:hAnsi="Arial" w:cs="Arial"/>
          <w:sz w:val="24"/>
          <w:szCs w:val="24"/>
        </w:rPr>
        <w:t xml:space="preserve">Dan - Many Dell computer lab monitors are being replaced, requesting cable management </w:t>
      </w:r>
    </w:p>
    <w:p w14:paraId="1B1A707D" w14:textId="3A0DA3D6" w:rsidR="00D90DAD" w:rsidRPr="007A61BF" w:rsidRDefault="00D740B1" w:rsidP="007A61BF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A61BF">
        <w:rPr>
          <w:rFonts w:ascii="Arial" w:hAnsi="Arial" w:cs="Arial"/>
          <w:sz w:val="24"/>
          <w:szCs w:val="24"/>
        </w:rPr>
        <w:t>Dirty</w:t>
      </w:r>
      <w:r w:rsidR="00D90DAD" w:rsidRPr="007A61BF">
        <w:rPr>
          <w:rFonts w:ascii="Arial" w:hAnsi="Arial" w:cs="Arial"/>
          <w:sz w:val="24"/>
          <w:szCs w:val="24"/>
        </w:rPr>
        <w:t xml:space="preserve"> power – </w:t>
      </w:r>
      <w:r w:rsidRPr="007A61BF">
        <w:rPr>
          <w:rFonts w:ascii="Arial" w:hAnsi="Arial" w:cs="Arial"/>
          <w:sz w:val="24"/>
          <w:szCs w:val="24"/>
        </w:rPr>
        <w:t>variations in voltage and amp power</w:t>
      </w:r>
      <w:r w:rsidR="00D90DAD" w:rsidRPr="007A61BF">
        <w:rPr>
          <w:rFonts w:ascii="Arial" w:hAnsi="Arial" w:cs="Arial"/>
          <w:sz w:val="24"/>
          <w:szCs w:val="24"/>
        </w:rPr>
        <w:t xml:space="preserve"> </w:t>
      </w:r>
      <w:r w:rsidRPr="007A61BF">
        <w:rPr>
          <w:rFonts w:ascii="Arial" w:hAnsi="Arial" w:cs="Arial"/>
          <w:sz w:val="24"/>
          <w:szCs w:val="24"/>
        </w:rPr>
        <w:t>working on facilities to get power protection in the devices.</w:t>
      </w:r>
    </w:p>
    <w:p w14:paraId="7C8469CE" w14:textId="3CEB3CAB" w:rsidR="00B60CC0" w:rsidRPr="007A61BF" w:rsidRDefault="00D740B1" w:rsidP="007A61BF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A61BF">
        <w:rPr>
          <w:rFonts w:ascii="Arial" w:hAnsi="Arial" w:cs="Arial"/>
          <w:sz w:val="24"/>
          <w:szCs w:val="24"/>
        </w:rPr>
        <w:t>Issues with software on the computers, no consistency in software in the labs.</w:t>
      </w:r>
    </w:p>
    <w:p w14:paraId="2783339B" w14:textId="3EC8690D" w:rsidR="00D740B1" w:rsidRPr="006710AB" w:rsidRDefault="00D740B1" w:rsidP="007A61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0AB">
        <w:rPr>
          <w:rFonts w:ascii="Arial" w:hAnsi="Arial" w:cs="Arial"/>
          <w:sz w:val="24"/>
          <w:szCs w:val="24"/>
        </w:rPr>
        <w:t xml:space="preserve">Halfway through class projector in Lab 167 shuts down </w:t>
      </w:r>
      <w:r w:rsidR="007A61BF" w:rsidRPr="006710AB">
        <w:rPr>
          <w:rFonts w:ascii="Arial" w:hAnsi="Arial" w:cs="Arial"/>
          <w:sz w:val="24"/>
          <w:szCs w:val="24"/>
        </w:rPr>
        <w:t>(OIR team needs to address)</w:t>
      </w:r>
    </w:p>
    <w:p w14:paraId="6684EACF" w14:textId="1AF12F97" w:rsidR="007A61BF" w:rsidRDefault="007A61BF" w:rsidP="007A61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6710AB">
        <w:rPr>
          <w:rFonts w:ascii="Arial" w:hAnsi="Arial" w:cs="Arial"/>
          <w:sz w:val="24"/>
          <w:szCs w:val="24"/>
        </w:rPr>
        <w:t>Projector in Lab 80 will not turn off (OIR team needs to address)</w:t>
      </w:r>
    </w:p>
    <w:p w14:paraId="31BB72F2" w14:textId="59D0A4E8" w:rsidR="006710AB" w:rsidRDefault="006710AB" w:rsidP="007A61B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Labs will come up for renewal in 3 years (2025)</w:t>
      </w:r>
    </w:p>
    <w:p w14:paraId="7DA9D843" w14:textId="75C6822A" w:rsidR="00256085" w:rsidRPr="00256085" w:rsidRDefault="006710AB" w:rsidP="0028058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56085">
        <w:rPr>
          <w:rFonts w:ascii="Arial" w:hAnsi="Arial" w:cs="Arial"/>
          <w:sz w:val="24"/>
          <w:szCs w:val="24"/>
        </w:rPr>
        <w:t xml:space="preserve">Parsec – remote application set up where students can access this during the evening/weekend hours. </w:t>
      </w:r>
      <w:r w:rsidR="00256085" w:rsidRPr="00256085">
        <w:rPr>
          <w:rFonts w:ascii="Arial" w:hAnsi="Arial" w:cs="Arial"/>
          <w:sz w:val="24"/>
          <w:szCs w:val="24"/>
        </w:rPr>
        <w:t>Available from 9pm to 7am Weekdays and weekends 24hrs a day.</w:t>
      </w:r>
    </w:p>
    <w:p w14:paraId="0C9D5EB1" w14:textId="77777777" w:rsidR="00256085" w:rsidRDefault="00256085" w:rsidP="00B60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B8BD8B4" w14:textId="637D25F5" w:rsidR="007A61BF" w:rsidRPr="00256085" w:rsidRDefault="00256085" w:rsidP="00256085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256085">
        <w:rPr>
          <w:rFonts w:ascii="Arial" w:hAnsi="Arial" w:cs="Arial"/>
          <w:i/>
          <w:iCs/>
          <w:sz w:val="24"/>
          <w:szCs w:val="24"/>
          <w:highlight w:val="lightGray"/>
        </w:rPr>
        <w:t>Hoping to get more students to use the software, an determine licensing software for the upcoming semesters</w:t>
      </w:r>
    </w:p>
    <w:p w14:paraId="5799DC24" w14:textId="31CC1BDF" w:rsidR="00B60CC0" w:rsidRPr="000E49A8" w:rsidRDefault="00B60CC0" w:rsidP="00B60CC0">
      <w:pPr>
        <w:rPr>
          <w:rFonts w:ascii="Arial" w:hAnsi="Arial" w:cs="Arial"/>
          <w:sz w:val="24"/>
          <w:szCs w:val="24"/>
        </w:rPr>
      </w:pPr>
    </w:p>
    <w:p w14:paraId="7E560DDA" w14:textId="7A011CD3" w:rsidR="00256085" w:rsidRPr="000E49A8" w:rsidRDefault="00256085" w:rsidP="00B60CC0">
      <w:pPr>
        <w:rPr>
          <w:rFonts w:ascii="Arial" w:hAnsi="Arial" w:cs="Arial"/>
          <w:sz w:val="24"/>
          <w:szCs w:val="24"/>
          <w:u w:val="single"/>
        </w:rPr>
      </w:pPr>
      <w:r w:rsidRPr="000E49A8">
        <w:rPr>
          <w:rFonts w:ascii="Arial" w:hAnsi="Arial" w:cs="Arial"/>
          <w:sz w:val="24"/>
          <w:szCs w:val="24"/>
          <w:u w:val="single"/>
        </w:rPr>
        <w:t>Gideon Sh</w:t>
      </w:r>
      <w:r w:rsidR="0007226A">
        <w:rPr>
          <w:rFonts w:ascii="Arial" w:hAnsi="Arial" w:cs="Arial"/>
          <w:sz w:val="24"/>
          <w:szCs w:val="24"/>
          <w:u w:val="single"/>
        </w:rPr>
        <w:t>b</w:t>
      </w:r>
      <w:r w:rsidRPr="000E49A8">
        <w:rPr>
          <w:rFonts w:ascii="Arial" w:hAnsi="Arial" w:cs="Arial"/>
          <w:sz w:val="24"/>
          <w:szCs w:val="24"/>
          <w:u w:val="single"/>
        </w:rPr>
        <w:t xml:space="preserve">eeb - Student Competitive Game Design Competition Initiative </w:t>
      </w:r>
    </w:p>
    <w:p w14:paraId="367B2AD6" w14:textId="49C24C89" w:rsidR="00256085" w:rsidRPr="000E49A8" w:rsidRDefault="00256085" w:rsidP="00B60CC0">
      <w:pPr>
        <w:rPr>
          <w:rFonts w:ascii="Arial" w:hAnsi="Arial" w:cs="Arial"/>
          <w:sz w:val="24"/>
          <w:szCs w:val="24"/>
        </w:rPr>
      </w:pPr>
    </w:p>
    <w:p w14:paraId="3DFEF9CA" w14:textId="1CB5A325" w:rsidR="00256085" w:rsidRPr="000E49A8" w:rsidRDefault="00EC53B6" w:rsidP="00256085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E49A8">
        <w:rPr>
          <w:rFonts w:ascii="Arial" w:hAnsi="Arial" w:cs="Arial"/>
          <w:sz w:val="24"/>
          <w:szCs w:val="24"/>
        </w:rPr>
        <w:t xml:space="preserve">Move program to higher visibility and creating aspirational targets for the students. Create a course or team to contribute to and participating competitive game design competitions. </w:t>
      </w:r>
    </w:p>
    <w:p w14:paraId="4AB18B3A" w14:textId="6BBA5545" w:rsidR="00533150" w:rsidRPr="000E49A8" w:rsidRDefault="00533150" w:rsidP="00533150">
      <w:pPr>
        <w:rPr>
          <w:rFonts w:ascii="Arial" w:hAnsi="Arial" w:cs="Arial"/>
          <w:b/>
          <w:bCs/>
          <w:sz w:val="24"/>
          <w:szCs w:val="24"/>
        </w:rPr>
      </w:pPr>
      <w:r w:rsidRPr="000E49A8">
        <w:rPr>
          <w:rFonts w:ascii="Arial" w:hAnsi="Arial" w:cs="Arial"/>
          <w:sz w:val="24"/>
          <w:szCs w:val="24"/>
        </w:rPr>
        <w:tab/>
      </w:r>
      <w:r w:rsidR="00EC53B6" w:rsidRPr="000E49A8">
        <w:rPr>
          <w:rFonts w:ascii="Arial" w:hAnsi="Arial" w:cs="Arial"/>
          <w:sz w:val="24"/>
          <w:szCs w:val="24"/>
        </w:rPr>
        <w:t xml:space="preserve">There are large competitions, ACSM IFG goal of curriculum is to analyze and deconstruct the </w:t>
      </w:r>
      <w:r w:rsidRPr="000E49A8">
        <w:rPr>
          <w:rFonts w:ascii="Arial" w:hAnsi="Arial" w:cs="Arial"/>
          <w:sz w:val="24"/>
          <w:szCs w:val="24"/>
        </w:rPr>
        <w:tab/>
      </w:r>
      <w:r w:rsidR="00EC53B6" w:rsidRPr="000E49A8">
        <w:rPr>
          <w:rFonts w:ascii="Arial" w:hAnsi="Arial" w:cs="Arial"/>
          <w:sz w:val="24"/>
          <w:szCs w:val="24"/>
        </w:rPr>
        <w:t xml:space="preserve">previous winners and working on building a design out and </w:t>
      </w:r>
      <w:r w:rsidR="00E56DC2" w:rsidRPr="000E49A8">
        <w:rPr>
          <w:rFonts w:ascii="Arial" w:hAnsi="Arial" w:cs="Arial"/>
          <w:sz w:val="24"/>
          <w:szCs w:val="24"/>
        </w:rPr>
        <w:t>during</w:t>
      </w:r>
      <w:r w:rsidR="00EC53B6" w:rsidRPr="000E49A8">
        <w:rPr>
          <w:rFonts w:ascii="Arial" w:hAnsi="Arial" w:cs="Arial"/>
          <w:sz w:val="24"/>
          <w:szCs w:val="24"/>
        </w:rPr>
        <w:t xml:space="preserve"> a semester. Offer this as an </w:t>
      </w:r>
      <w:r w:rsidRPr="000E49A8">
        <w:rPr>
          <w:rFonts w:ascii="Arial" w:hAnsi="Arial" w:cs="Arial"/>
          <w:sz w:val="24"/>
          <w:szCs w:val="24"/>
        </w:rPr>
        <w:tab/>
      </w:r>
      <w:r w:rsidR="00EC53B6" w:rsidRPr="000E49A8">
        <w:rPr>
          <w:rFonts w:ascii="Arial" w:hAnsi="Arial" w:cs="Arial"/>
          <w:sz w:val="24"/>
          <w:szCs w:val="24"/>
        </w:rPr>
        <w:t>alternative to professional development or internship opportunities as a requirement</w:t>
      </w:r>
      <w:r w:rsidR="00E56DC2" w:rsidRPr="000E49A8">
        <w:rPr>
          <w:rFonts w:ascii="Arial" w:hAnsi="Arial" w:cs="Arial"/>
          <w:sz w:val="24"/>
          <w:szCs w:val="24"/>
        </w:rPr>
        <w:t xml:space="preserve">.  </w:t>
      </w:r>
      <w:r w:rsidR="00EC53B6" w:rsidRPr="000E49A8">
        <w:rPr>
          <w:rFonts w:ascii="Arial" w:hAnsi="Arial" w:cs="Arial"/>
          <w:sz w:val="24"/>
          <w:szCs w:val="24"/>
        </w:rPr>
        <w:t xml:space="preserve">Pilot IDR </w:t>
      </w:r>
      <w:r w:rsidRPr="000E49A8">
        <w:rPr>
          <w:rFonts w:ascii="Arial" w:hAnsi="Arial" w:cs="Arial"/>
          <w:sz w:val="24"/>
          <w:szCs w:val="24"/>
        </w:rPr>
        <w:tab/>
      </w:r>
      <w:r w:rsidR="00EC53B6" w:rsidRPr="000E49A8">
        <w:rPr>
          <w:rFonts w:ascii="Arial" w:hAnsi="Arial" w:cs="Arial"/>
          <w:sz w:val="24"/>
          <w:szCs w:val="24"/>
        </w:rPr>
        <w:t xml:space="preserve">and IDS class </w:t>
      </w:r>
      <w:r w:rsidR="00E56DC2" w:rsidRPr="000E49A8">
        <w:rPr>
          <w:rFonts w:ascii="Arial" w:hAnsi="Arial" w:cs="Arial"/>
          <w:sz w:val="24"/>
          <w:szCs w:val="24"/>
        </w:rPr>
        <w:t>endeavor</w:t>
      </w:r>
      <w:r w:rsidR="00E56DC2" w:rsidRPr="000E49A8">
        <w:rPr>
          <w:rFonts w:ascii="Arial" w:hAnsi="Arial" w:cs="Arial"/>
          <w:b/>
          <w:bCs/>
          <w:sz w:val="24"/>
          <w:szCs w:val="24"/>
        </w:rPr>
        <w:t xml:space="preserve">.  Long term goal to build this up as a course to provide prompts </w:t>
      </w:r>
      <w:r w:rsidRPr="000E49A8">
        <w:rPr>
          <w:rFonts w:ascii="Arial" w:hAnsi="Arial" w:cs="Arial"/>
          <w:b/>
          <w:bCs/>
          <w:sz w:val="24"/>
          <w:szCs w:val="24"/>
        </w:rPr>
        <w:tab/>
      </w:r>
      <w:r w:rsidR="00E56DC2" w:rsidRPr="000E49A8">
        <w:rPr>
          <w:rFonts w:ascii="Arial" w:hAnsi="Arial" w:cs="Arial"/>
          <w:b/>
          <w:bCs/>
          <w:sz w:val="24"/>
          <w:szCs w:val="24"/>
        </w:rPr>
        <w:t xml:space="preserve">as having a UCF sports team kind of like a forensics team </w:t>
      </w:r>
      <w:r w:rsidR="00E56DC2" w:rsidRPr="000E49A8">
        <w:rPr>
          <w:rFonts w:ascii="Arial" w:hAnsi="Arial" w:cs="Arial"/>
          <w:b/>
          <w:bCs/>
          <w:color w:val="0070C0"/>
          <w:sz w:val="24"/>
          <w:szCs w:val="24"/>
        </w:rPr>
        <w:t xml:space="preserve">non-traditional sport </w:t>
      </w:r>
      <w:r w:rsidRPr="000E49A8"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="00E56DC2" w:rsidRPr="000E49A8">
        <w:rPr>
          <w:rFonts w:ascii="Arial" w:hAnsi="Arial" w:cs="Arial"/>
          <w:b/>
          <w:bCs/>
          <w:color w:val="0070C0"/>
          <w:sz w:val="24"/>
          <w:szCs w:val="24"/>
        </w:rPr>
        <w:t>competitive development.</w:t>
      </w:r>
      <w:r w:rsidRPr="000E49A8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Pr="000E49A8">
        <w:rPr>
          <w:rFonts w:ascii="Arial" w:hAnsi="Arial" w:cs="Arial"/>
          <w:b/>
          <w:bCs/>
          <w:sz w:val="24"/>
          <w:szCs w:val="24"/>
        </w:rPr>
        <w:t>Initiative – Visibility and Prestige</w:t>
      </w:r>
    </w:p>
    <w:p w14:paraId="392A7738" w14:textId="0EC34CDA" w:rsidR="00E56DC2" w:rsidRPr="000E49A8" w:rsidRDefault="00533150" w:rsidP="00E56DC2">
      <w:pPr>
        <w:rPr>
          <w:rFonts w:ascii="Arial" w:hAnsi="Arial" w:cs="Arial"/>
          <w:sz w:val="24"/>
          <w:szCs w:val="24"/>
        </w:rPr>
      </w:pPr>
      <w:r w:rsidRPr="000E49A8">
        <w:rPr>
          <w:rFonts w:ascii="Arial" w:hAnsi="Arial" w:cs="Arial"/>
          <w:b/>
          <w:bCs/>
          <w:sz w:val="24"/>
          <w:szCs w:val="24"/>
        </w:rPr>
        <w:tab/>
      </w:r>
      <w:r w:rsidRPr="000E49A8">
        <w:rPr>
          <w:rFonts w:ascii="Arial" w:hAnsi="Arial" w:cs="Arial"/>
          <w:sz w:val="24"/>
          <w:szCs w:val="24"/>
        </w:rPr>
        <w:t xml:space="preserve">5-10 students in each team working specifically to build for a specific competition </w:t>
      </w:r>
    </w:p>
    <w:p w14:paraId="7567FAE5" w14:textId="311109C5" w:rsidR="008D5BFF" w:rsidRPr="000E49A8" w:rsidRDefault="008D5BFF" w:rsidP="00E56DC2">
      <w:pPr>
        <w:rPr>
          <w:rFonts w:ascii="Arial" w:hAnsi="Arial" w:cs="Arial"/>
          <w:sz w:val="24"/>
          <w:szCs w:val="24"/>
        </w:rPr>
      </w:pPr>
    </w:p>
    <w:p w14:paraId="31E82F4E" w14:textId="7ABFD34A" w:rsidR="00E56DC2" w:rsidRPr="000E49A8" w:rsidRDefault="001D3181" w:rsidP="00E56DC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49A8">
        <w:rPr>
          <w:rFonts w:ascii="Arial" w:hAnsi="Arial" w:cs="Arial"/>
          <w:b/>
          <w:bCs/>
          <w:sz w:val="24"/>
          <w:szCs w:val="24"/>
          <w:u w:val="single"/>
        </w:rPr>
        <w:t xml:space="preserve">Limited Access Concern: </w:t>
      </w:r>
    </w:p>
    <w:p w14:paraId="5487FF3B" w14:textId="77777777" w:rsidR="00015ADA" w:rsidRPr="000E49A8" w:rsidRDefault="00015ADA" w:rsidP="00E56DC2">
      <w:pPr>
        <w:rPr>
          <w:rFonts w:ascii="Arial" w:hAnsi="Arial" w:cs="Arial"/>
          <w:b/>
          <w:bCs/>
          <w:sz w:val="24"/>
          <w:szCs w:val="24"/>
        </w:rPr>
      </w:pPr>
    </w:p>
    <w:p w14:paraId="38BEB7AD" w14:textId="5A2EFDBD" w:rsidR="00497089" w:rsidRPr="000E49A8" w:rsidRDefault="0053123C" w:rsidP="0053123C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E49A8">
        <w:rPr>
          <w:rFonts w:ascii="Arial" w:hAnsi="Arial" w:cs="Arial"/>
          <w:color w:val="0070C0"/>
          <w:sz w:val="24"/>
          <w:szCs w:val="24"/>
        </w:rPr>
        <w:t>(Peter</w:t>
      </w:r>
      <w:r w:rsidRPr="000E49A8">
        <w:rPr>
          <w:rFonts w:ascii="Arial" w:hAnsi="Arial" w:cs="Arial"/>
          <w:sz w:val="24"/>
          <w:szCs w:val="24"/>
        </w:rPr>
        <w:t xml:space="preserve">) </w:t>
      </w:r>
      <w:r w:rsidR="00497089" w:rsidRPr="000E49A8">
        <w:rPr>
          <w:rFonts w:ascii="Arial" w:hAnsi="Arial" w:cs="Arial"/>
          <w:sz w:val="24"/>
          <w:szCs w:val="24"/>
        </w:rPr>
        <w:t xml:space="preserve">Create - </w:t>
      </w:r>
      <w:r w:rsidR="00C00F51" w:rsidRPr="000E49A8">
        <w:rPr>
          <w:rFonts w:ascii="Arial" w:hAnsi="Arial" w:cs="Arial"/>
          <w:sz w:val="24"/>
          <w:szCs w:val="24"/>
        </w:rPr>
        <w:t>0 credit portfolio review course</w:t>
      </w:r>
      <w:r w:rsidRPr="000E49A8">
        <w:rPr>
          <w:rFonts w:ascii="Arial" w:hAnsi="Arial" w:cs="Arial"/>
          <w:sz w:val="24"/>
          <w:szCs w:val="24"/>
        </w:rPr>
        <w:t xml:space="preserve">. </w:t>
      </w:r>
      <w:r w:rsidR="00497089" w:rsidRPr="000E49A8">
        <w:rPr>
          <w:rFonts w:ascii="Arial" w:hAnsi="Arial" w:cs="Arial"/>
          <w:sz w:val="24"/>
          <w:szCs w:val="24"/>
        </w:rPr>
        <w:t xml:space="preserve">Faculty to review portfolios based on </w:t>
      </w:r>
      <w:r w:rsidR="00AC09FF" w:rsidRPr="000E49A8">
        <w:rPr>
          <w:rFonts w:ascii="Arial" w:hAnsi="Arial" w:cs="Arial"/>
          <w:sz w:val="24"/>
          <w:szCs w:val="24"/>
        </w:rPr>
        <w:t>expertise:</w:t>
      </w:r>
      <w:r w:rsidR="00497089" w:rsidRPr="000E49A8">
        <w:rPr>
          <w:rFonts w:ascii="Arial" w:hAnsi="Arial" w:cs="Arial"/>
          <w:sz w:val="24"/>
          <w:szCs w:val="24"/>
        </w:rPr>
        <w:t xml:space="preserve"> animation, programming. Top 45 in each area built around classroom size.</w:t>
      </w:r>
    </w:p>
    <w:p w14:paraId="1E5164EA" w14:textId="77777777" w:rsidR="00497089" w:rsidRPr="000E49A8" w:rsidRDefault="00497089" w:rsidP="00E56DC2">
      <w:pPr>
        <w:rPr>
          <w:rFonts w:ascii="Arial" w:hAnsi="Arial" w:cs="Arial"/>
          <w:sz w:val="24"/>
          <w:szCs w:val="24"/>
        </w:rPr>
      </w:pPr>
    </w:p>
    <w:p w14:paraId="04649569" w14:textId="40139E55" w:rsidR="00497089" w:rsidRPr="000E49A8" w:rsidRDefault="00D54790" w:rsidP="0053123C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E49A8">
        <w:rPr>
          <w:rFonts w:ascii="Arial" w:hAnsi="Arial" w:cs="Arial"/>
          <w:sz w:val="24"/>
          <w:szCs w:val="24"/>
        </w:rPr>
        <w:t>S</w:t>
      </w:r>
      <w:r w:rsidR="00497089" w:rsidRPr="000E49A8">
        <w:rPr>
          <w:rFonts w:ascii="Arial" w:hAnsi="Arial" w:cs="Arial"/>
          <w:sz w:val="24"/>
          <w:szCs w:val="24"/>
        </w:rPr>
        <w:t xml:space="preserve">tudent teacher ratio </w:t>
      </w:r>
      <w:r w:rsidRPr="000E49A8">
        <w:rPr>
          <w:rFonts w:ascii="Arial" w:hAnsi="Arial" w:cs="Arial"/>
          <w:sz w:val="24"/>
          <w:szCs w:val="24"/>
        </w:rPr>
        <w:t>will decrease from 90:1</w:t>
      </w:r>
      <w:r w:rsidR="00497089" w:rsidRPr="000E49A8">
        <w:rPr>
          <w:rFonts w:ascii="Arial" w:hAnsi="Arial" w:cs="Arial"/>
          <w:sz w:val="24"/>
          <w:szCs w:val="24"/>
        </w:rPr>
        <w:t xml:space="preserve"> to 60:1</w:t>
      </w:r>
    </w:p>
    <w:p w14:paraId="6DB665A6" w14:textId="77777777" w:rsidR="00D54790" w:rsidRPr="000E49A8" w:rsidRDefault="00D54790" w:rsidP="00E56DC2">
      <w:pPr>
        <w:rPr>
          <w:rFonts w:ascii="Arial" w:hAnsi="Arial" w:cs="Arial"/>
          <w:sz w:val="24"/>
          <w:szCs w:val="24"/>
        </w:rPr>
      </w:pPr>
    </w:p>
    <w:p w14:paraId="2134BA89" w14:textId="17BBC8D6" w:rsidR="001D3181" w:rsidRPr="000E49A8" w:rsidRDefault="00497089" w:rsidP="000E49A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E49A8">
        <w:rPr>
          <w:rFonts w:ascii="Arial" w:hAnsi="Arial" w:cs="Arial"/>
          <w:color w:val="0070C0"/>
          <w:sz w:val="24"/>
          <w:szCs w:val="24"/>
        </w:rPr>
        <w:t>Kim Tuorto</w:t>
      </w:r>
      <w:r w:rsidRPr="000E49A8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E49A8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0E49A8">
        <w:rPr>
          <w:rFonts w:ascii="Arial" w:hAnsi="Arial" w:cs="Arial"/>
          <w:sz w:val="24"/>
          <w:szCs w:val="24"/>
        </w:rPr>
        <w:t xml:space="preserve">Some </w:t>
      </w:r>
      <w:r w:rsidR="0053123C" w:rsidRPr="000E49A8">
        <w:rPr>
          <w:rFonts w:ascii="Arial" w:hAnsi="Arial" w:cs="Arial"/>
          <w:sz w:val="24"/>
          <w:szCs w:val="24"/>
        </w:rPr>
        <w:t xml:space="preserve">program changes </w:t>
      </w:r>
      <w:r w:rsidR="00C52A16" w:rsidRPr="000E49A8">
        <w:rPr>
          <w:rFonts w:ascii="Arial" w:hAnsi="Arial" w:cs="Arial"/>
          <w:sz w:val="24"/>
          <w:szCs w:val="24"/>
        </w:rPr>
        <w:t xml:space="preserve">(like requirements) </w:t>
      </w:r>
      <w:r w:rsidR="0053123C" w:rsidRPr="000E49A8">
        <w:rPr>
          <w:rFonts w:ascii="Arial" w:hAnsi="Arial" w:cs="Arial"/>
          <w:sz w:val="24"/>
          <w:szCs w:val="24"/>
        </w:rPr>
        <w:t>wi</w:t>
      </w:r>
      <w:r w:rsidRPr="000E49A8">
        <w:rPr>
          <w:rFonts w:ascii="Arial" w:hAnsi="Arial" w:cs="Arial"/>
          <w:sz w:val="24"/>
          <w:szCs w:val="24"/>
        </w:rPr>
        <w:t xml:space="preserve">ll go through Kuali but </w:t>
      </w:r>
      <w:r w:rsidR="0053123C" w:rsidRPr="000E49A8">
        <w:rPr>
          <w:rFonts w:ascii="Arial" w:hAnsi="Arial" w:cs="Arial"/>
          <w:sz w:val="24"/>
          <w:szCs w:val="24"/>
        </w:rPr>
        <w:t>must</w:t>
      </w:r>
      <w:r w:rsidR="00015ADA" w:rsidRPr="000E49A8">
        <w:rPr>
          <w:rFonts w:ascii="Arial" w:hAnsi="Arial" w:cs="Arial"/>
          <w:sz w:val="24"/>
          <w:szCs w:val="24"/>
        </w:rPr>
        <w:t xml:space="preserve"> </w:t>
      </w:r>
      <w:r w:rsidR="00C52A16" w:rsidRPr="000E49A8">
        <w:rPr>
          <w:rFonts w:ascii="Arial" w:hAnsi="Arial" w:cs="Arial"/>
          <w:sz w:val="24"/>
          <w:szCs w:val="24"/>
        </w:rPr>
        <w:t xml:space="preserve">also </w:t>
      </w:r>
      <w:r w:rsidR="00015ADA" w:rsidRPr="000E49A8">
        <w:rPr>
          <w:rFonts w:ascii="Arial" w:hAnsi="Arial" w:cs="Arial"/>
          <w:sz w:val="24"/>
          <w:szCs w:val="24"/>
        </w:rPr>
        <w:t>get Dr Littlefield approval and college</w:t>
      </w:r>
      <w:r w:rsidR="0053123C" w:rsidRPr="000E49A8">
        <w:rPr>
          <w:rFonts w:ascii="Arial" w:hAnsi="Arial" w:cs="Arial"/>
          <w:sz w:val="24"/>
          <w:szCs w:val="24"/>
        </w:rPr>
        <w:t>s</w:t>
      </w:r>
      <w:r w:rsidR="00015ADA" w:rsidRPr="000E49A8">
        <w:rPr>
          <w:rFonts w:ascii="Arial" w:hAnsi="Arial" w:cs="Arial"/>
          <w:sz w:val="24"/>
          <w:szCs w:val="24"/>
        </w:rPr>
        <w:t xml:space="preserve"> </w:t>
      </w:r>
      <w:r w:rsidR="0053123C" w:rsidRPr="000E49A8">
        <w:rPr>
          <w:rFonts w:ascii="Arial" w:hAnsi="Arial" w:cs="Arial"/>
          <w:sz w:val="24"/>
          <w:szCs w:val="24"/>
        </w:rPr>
        <w:t xml:space="preserve">approval. Frist </w:t>
      </w:r>
      <w:r w:rsidR="00015ADA" w:rsidRPr="000E49A8">
        <w:rPr>
          <w:rFonts w:ascii="Arial" w:hAnsi="Arial" w:cs="Arial"/>
          <w:sz w:val="24"/>
          <w:szCs w:val="24"/>
        </w:rPr>
        <w:t xml:space="preserve">to board of trustees and board of </w:t>
      </w:r>
      <w:r w:rsidR="0053123C" w:rsidRPr="000E49A8">
        <w:rPr>
          <w:rFonts w:ascii="Arial" w:hAnsi="Arial" w:cs="Arial"/>
          <w:sz w:val="24"/>
          <w:szCs w:val="24"/>
        </w:rPr>
        <w:t>governor</w:t>
      </w:r>
      <w:r w:rsidR="00C52A16" w:rsidRPr="000E49A8">
        <w:rPr>
          <w:rFonts w:ascii="Arial" w:hAnsi="Arial" w:cs="Arial"/>
          <w:sz w:val="24"/>
          <w:szCs w:val="24"/>
        </w:rPr>
        <w:t>s</w:t>
      </w:r>
      <w:r w:rsidR="0053123C" w:rsidRPr="000E49A8">
        <w:rPr>
          <w:rFonts w:ascii="Arial" w:hAnsi="Arial" w:cs="Arial"/>
          <w:sz w:val="24"/>
          <w:szCs w:val="24"/>
        </w:rPr>
        <w:t>. A</w:t>
      </w:r>
      <w:r w:rsidR="00015ADA" w:rsidRPr="000E49A8">
        <w:rPr>
          <w:rFonts w:ascii="Arial" w:hAnsi="Arial" w:cs="Arial"/>
          <w:sz w:val="24"/>
          <w:szCs w:val="24"/>
        </w:rPr>
        <w:t>cademic calendar for these processes</w:t>
      </w:r>
      <w:r w:rsidR="0053123C" w:rsidRPr="000E49A8">
        <w:rPr>
          <w:rFonts w:ascii="Arial" w:hAnsi="Arial" w:cs="Arial"/>
          <w:sz w:val="24"/>
          <w:szCs w:val="24"/>
        </w:rPr>
        <w:t xml:space="preserve"> </w:t>
      </w:r>
      <w:r w:rsidR="00C52A16" w:rsidRPr="000E49A8">
        <w:rPr>
          <w:rFonts w:ascii="Arial" w:hAnsi="Arial" w:cs="Arial"/>
          <w:sz w:val="24"/>
          <w:szCs w:val="24"/>
        </w:rPr>
        <w:t>is</w:t>
      </w:r>
      <w:r w:rsidR="00015ADA" w:rsidRPr="000E49A8">
        <w:rPr>
          <w:rFonts w:ascii="Arial" w:hAnsi="Arial" w:cs="Arial"/>
          <w:sz w:val="24"/>
          <w:szCs w:val="24"/>
        </w:rPr>
        <w:t xml:space="preserve"> in November.</w:t>
      </w:r>
      <w:r w:rsidR="00C52A16" w:rsidRPr="000E49A8">
        <w:rPr>
          <w:rFonts w:ascii="Arial" w:hAnsi="Arial" w:cs="Arial"/>
          <w:sz w:val="24"/>
          <w:szCs w:val="24"/>
        </w:rPr>
        <w:t xml:space="preserve">? Limited resources, </w:t>
      </w:r>
    </w:p>
    <w:p w14:paraId="6549A797" w14:textId="77777777" w:rsidR="00C52A16" w:rsidRPr="000E49A8" w:rsidRDefault="00C52A16" w:rsidP="00E56DC2">
      <w:pPr>
        <w:rPr>
          <w:rFonts w:ascii="Arial" w:hAnsi="Arial" w:cs="Arial"/>
          <w:b/>
          <w:bCs/>
          <w:sz w:val="24"/>
          <w:szCs w:val="24"/>
        </w:rPr>
      </w:pPr>
    </w:p>
    <w:p w14:paraId="0D3BD29D" w14:textId="175EF454" w:rsidR="00D54790" w:rsidRPr="000E49A8" w:rsidRDefault="0053123C" w:rsidP="000E49A8">
      <w:pPr>
        <w:pStyle w:val="ListParagraph"/>
        <w:rPr>
          <w:rFonts w:ascii="Arial" w:hAnsi="Arial" w:cs="Arial"/>
          <w:sz w:val="24"/>
          <w:szCs w:val="24"/>
        </w:rPr>
      </w:pPr>
      <w:r w:rsidRPr="000E49A8">
        <w:rPr>
          <w:rFonts w:ascii="Arial" w:hAnsi="Arial" w:cs="Arial"/>
          <w:sz w:val="24"/>
          <w:szCs w:val="24"/>
        </w:rPr>
        <w:t xml:space="preserve">Bring a proposal to </w:t>
      </w:r>
      <w:r w:rsidR="00D54790" w:rsidRPr="000E49A8">
        <w:rPr>
          <w:rFonts w:ascii="Arial" w:hAnsi="Arial" w:cs="Arial"/>
          <w:sz w:val="24"/>
          <w:szCs w:val="24"/>
        </w:rPr>
        <w:t xml:space="preserve">Teresa Dorman </w:t>
      </w:r>
      <w:r w:rsidRPr="000E49A8">
        <w:rPr>
          <w:rFonts w:ascii="Arial" w:hAnsi="Arial" w:cs="Arial"/>
          <w:sz w:val="24"/>
          <w:szCs w:val="24"/>
        </w:rPr>
        <w:t>attention to start the process of making</w:t>
      </w:r>
      <w:r w:rsidRPr="000E49A8">
        <w:rPr>
          <w:rFonts w:ascii="Arial" w:hAnsi="Arial" w:cs="Arial"/>
          <w:b/>
          <w:bCs/>
          <w:sz w:val="24"/>
          <w:szCs w:val="24"/>
        </w:rPr>
        <w:t xml:space="preserve"> “</w:t>
      </w:r>
      <w:r w:rsidRPr="000E49A8">
        <w:rPr>
          <w:rFonts w:ascii="Arial" w:hAnsi="Arial" w:cs="Arial"/>
          <w:b/>
          <w:bCs/>
          <w:color w:val="0070C0"/>
          <w:sz w:val="24"/>
          <w:szCs w:val="24"/>
        </w:rPr>
        <w:t xml:space="preserve">Game Design” </w:t>
      </w:r>
      <w:r w:rsidRPr="000E49A8">
        <w:rPr>
          <w:rFonts w:ascii="Arial" w:hAnsi="Arial" w:cs="Arial"/>
          <w:sz w:val="24"/>
          <w:szCs w:val="24"/>
        </w:rPr>
        <w:t>a Limited Access program”.</w:t>
      </w:r>
    </w:p>
    <w:p w14:paraId="30CFEBBF" w14:textId="77777777" w:rsidR="00AC09FF" w:rsidRPr="000E49A8" w:rsidRDefault="00AC09FF" w:rsidP="00D54790">
      <w:pPr>
        <w:rPr>
          <w:rFonts w:ascii="Arial" w:hAnsi="Arial" w:cs="Arial"/>
          <w:sz w:val="24"/>
          <w:szCs w:val="24"/>
        </w:rPr>
      </w:pPr>
    </w:p>
    <w:p w14:paraId="29B145DF" w14:textId="4B0B7BBE" w:rsidR="00B60CC0" w:rsidRPr="000E49A8" w:rsidRDefault="00B60CC0" w:rsidP="00B60CC0">
      <w:pPr>
        <w:rPr>
          <w:rFonts w:ascii="Arial" w:hAnsi="Arial" w:cs="Arial"/>
          <w:sz w:val="24"/>
          <w:szCs w:val="24"/>
        </w:rPr>
      </w:pPr>
    </w:p>
    <w:p w14:paraId="4CC86D37" w14:textId="305DBE6C" w:rsidR="00AC76C3" w:rsidRPr="00AC09FF" w:rsidRDefault="00AC76C3" w:rsidP="00AC09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C09FF">
        <w:rPr>
          <w:rFonts w:ascii="Arial" w:hAnsi="Arial" w:cs="Arial"/>
          <w:b/>
          <w:bCs/>
          <w:i/>
          <w:iCs/>
          <w:sz w:val="24"/>
          <w:szCs w:val="24"/>
        </w:rPr>
        <w:t xml:space="preserve">Next meeting Scheduled for </w:t>
      </w:r>
      <w:r w:rsidR="00ED1B74" w:rsidRPr="00AC09FF">
        <w:rPr>
          <w:rFonts w:ascii="Arial" w:hAnsi="Arial" w:cs="Arial"/>
          <w:b/>
          <w:bCs/>
          <w:i/>
          <w:iCs/>
          <w:sz w:val="24"/>
          <w:szCs w:val="24"/>
        </w:rPr>
        <w:t>March 25</w:t>
      </w:r>
      <w:r w:rsidRPr="00AC09FF">
        <w:rPr>
          <w:rFonts w:ascii="Arial" w:hAnsi="Arial" w:cs="Arial"/>
          <w:b/>
          <w:bCs/>
          <w:i/>
          <w:iCs/>
          <w:sz w:val="24"/>
          <w:szCs w:val="24"/>
        </w:rPr>
        <w:t>, 202</w:t>
      </w:r>
      <w:r w:rsidR="0056164C" w:rsidRPr="00AC09FF">
        <w:rPr>
          <w:rFonts w:ascii="Arial" w:hAnsi="Arial" w:cs="Arial"/>
          <w:b/>
          <w:bCs/>
          <w:i/>
          <w:iCs/>
          <w:sz w:val="24"/>
          <w:szCs w:val="24"/>
        </w:rPr>
        <w:t>2</w:t>
      </w:r>
    </w:p>
    <w:p w14:paraId="36725BDE" w14:textId="77777777" w:rsidR="0053123C" w:rsidRPr="00AC09FF" w:rsidRDefault="0053123C" w:rsidP="00AC09F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3123C" w:rsidRPr="00AC09FF" w:rsidSect="00075C6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61F"/>
    <w:multiLevelType w:val="hybridMultilevel"/>
    <w:tmpl w:val="51D4A8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7C546B7"/>
    <w:multiLevelType w:val="hybridMultilevel"/>
    <w:tmpl w:val="09F682B4"/>
    <w:lvl w:ilvl="0" w:tplc="04DE05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B0C"/>
    <w:multiLevelType w:val="hybridMultilevel"/>
    <w:tmpl w:val="B5201B3C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10925B33"/>
    <w:multiLevelType w:val="hybridMultilevel"/>
    <w:tmpl w:val="635AE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9CBFAA">
      <w:start w:val="1"/>
      <w:numFmt w:val="bullet"/>
      <w:lvlText w:val="-"/>
      <w:lvlJc w:val="left"/>
      <w:pPr>
        <w:ind w:left="2520" w:hanging="360"/>
      </w:pPr>
      <w:rPr>
        <w:rFonts w:ascii="Calibri Light" w:eastAsiaTheme="minorHAnsi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91809"/>
    <w:multiLevelType w:val="hybridMultilevel"/>
    <w:tmpl w:val="B2923AA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5839FA"/>
    <w:multiLevelType w:val="hybridMultilevel"/>
    <w:tmpl w:val="FAFC2D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0865D84"/>
    <w:multiLevelType w:val="hybridMultilevel"/>
    <w:tmpl w:val="B22A8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907D96"/>
    <w:multiLevelType w:val="hybridMultilevel"/>
    <w:tmpl w:val="B59EF47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441019A"/>
    <w:multiLevelType w:val="hybridMultilevel"/>
    <w:tmpl w:val="E7985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644B"/>
    <w:multiLevelType w:val="hybridMultilevel"/>
    <w:tmpl w:val="CF6634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B7AE8"/>
    <w:multiLevelType w:val="hybridMultilevel"/>
    <w:tmpl w:val="A926C8D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F017F8"/>
    <w:multiLevelType w:val="hybridMultilevel"/>
    <w:tmpl w:val="58785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07CF4"/>
    <w:multiLevelType w:val="hybridMultilevel"/>
    <w:tmpl w:val="19CC30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95371FB"/>
    <w:multiLevelType w:val="hybridMultilevel"/>
    <w:tmpl w:val="E8EC45A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E177AB"/>
    <w:multiLevelType w:val="hybridMultilevel"/>
    <w:tmpl w:val="58ECB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C03AD"/>
    <w:multiLevelType w:val="hybridMultilevel"/>
    <w:tmpl w:val="2BF6EB1C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16" w15:restartNumberingAfterBreak="0">
    <w:nsid w:val="440F363B"/>
    <w:multiLevelType w:val="hybridMultilevel"/>
    <w:tmpl w:val="65083EF4"/>
    <w:lvl w:ilvl="0" w:tplc="982C4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D5F82"/>
    <w:multiLevelType w:val="hybridMultilevel"/>
    <w:tmpl w:val="D6BC9CB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268221F"/>
    <w:multiLevelType w:val="hybridMultilevel"/>
    <w:tmpl w:val="8CD2F96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551B6F"/>
    <w:multiLevelType w:val="hybridMultilevel"/>
    <w:tmpl w:val="2E6C69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CED4A8F"/>
    <w:multiLevelType w:val="hybridMultilevel"/>
    <w:tmpl w:val="10BA08F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F55D2B"/>
    <w:multiLevelType w:val="hybridMultilevel"/>
    <w:tmpl w:val="4C40AB8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5E6A44DC"/>
    <w:multiLevelType w:val="hybridMultilevel"/>
    <w:tmpl w:val="783E5BAE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5F5558"/>
    <w:multiLevelType w:val="hybridMultilevel"/>
    <w:tmpl w:val="4A8A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32FC"/>
    <w:multiLevelType w:val="hybridMultilevel"/>
    <w:tmpl w:val="70A85D92"/>
    <w:lvl w:ilvl="0" w:tplc="0DA02954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685A1DF5"/>
    <w:multiLevelType w:val="hybridMultilevel"/>
    <w:tmpl w:val="1270B59E"/>
    <w:lvl w:ilvl="0" w:tplc="0DA029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50C89"/>
    <w:multiLevelType w:val="hybridMultilevel"/>
    <w:tmpl w:val="7B0CE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302F"/>
    <w:multiLevelType w:val="hybridMultilevel"/>
    <w:tmpl w:val="895C0F5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A60402B"/>
    <w:multiLevelType w:val="hybridMultilevel"/>
    <w:tmpl w:val="30AA3C7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C00FA2"/>
    <w:multiLevelType w:val="hybridMultilevel"/>
    <w:tmpl w:val="5832E8AE"/>
    <w:lvl w:ilvl="0" w:tplc="486018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96571"/>
    <w:multiLevelType w:val="hybridMultilevel"/>
    <w:tmpl w:val="4B0CA08C"/>
    <w:lvl w:ilvl="0" w:tplc="4D705A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0"/>
  </w:num>
  <w:num w:numId="5">
    <w:abstractNumId w:val="28"/>
  </w:num>
  <w:num w:numId="6">
    <w:abstractNumId w:val="12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13"/>
  </w:num>
  <w:num w:numId="12">
    <w:abstractNumId w:val="18"/>
  </w:num>
  <w:num w:numId="13">
    <w:abstractNumId w:val="20"/>
  </w:num>
  <w:num w:numId="14">
    <w:abstractNumId w:val="7"/>
  </w:num>
  <w:num w:numId="15">
    <w:abstractNumId w:val="23"/>
  </w:num>
  <w:num w:numId="16">
    <w:abstractNumId w:val="2"/>
  </w:num>
  <w:num w:numId="17">
    <w:abstractNumId w:val="30"/>
  </w:num>
  <w:num w:numId="18">
    <w:abstractNumId w:val="9"/>
  </w:num>
  <w:num w:numId="19">
    <w:abstractNumId w:val="16"/>
  </w:num>
  <w:num w:numId="20">
    <w:abstractNumId w:val="15"/>
  </w:num>
  <w:num w:numId="21">
    <w:abstractNumId w:val="1"/>
  </w:num>
  <w:num w:numId="22">
    <w:abstractNumId w:val="17"/>
  </w:num>
  <w:num w:numId="23">
    <w:abstractNumId w:val="22"/>
  </w:num>
  <w:num w:numId="24">
    <w:abstractNumId w:val="21"/>
  </w:num>
  <w:num w:numId="25">
    <w:abstractNumId w:val="25"/>
  </w:num>
  <w:num w:numId="26">
    <w:abstractNumId w:val="24"/>
  </w:num>
  <w:num w:numId="27">
    <w:abstractNumId w:val="27"/>
  </w:num>
  <w:num w:numId="28">
    <w:abstractNumId w:val="8"/>
  </w:num>
  <w:num w:numId="29">
    <w:abstractNumId w:val="26"/>
  </w:num>
  <w:num w:numId="30">
    <w:abstractNumId w:val="11"/>
  </w:num>
  <w:num w:numId="3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F"/>
    <w:rsid w:val="00003893"/>
    <w:rsid w:val="00015ADA"/>
    <w:rsid w:val="00030501"/>
    <w:rsid w:val="00041B08"/>
    <w:rsid w:val="000479CF"/>
    <w:rsid w:val="00064268"/>
    <w:rsid w:val="0007226A"/>
    <w:rsid w:val="00075C66"/>
    <w:rsid w:val="000837AE"/>
    <w:rsid w:val="00095413"/>
    <w:rsid w:val="000A294E"/>
    <w:rsid w:val="000A2FCB"/>
    <w:rsid w:val="000B2319"/>
    <w:rsid w:val="000B5801"/>
    <w:rsid w:val="000E49A8"/>
    <w:rsid w:val="000F59FE"/>
    <w:rsid w:val="00103319"/>
    <w:rsid w:val="0011228E"/>
    <w:rsid w:val="0012114E"/>
    <w:rsid w:val="00126604"/>
    <w:rsid w:val="00131A64"/>
    <w:rsid w:val="00145785"/>
    <w:rsid w:val="00147DEE"/>
    <w:rsid w:val="00162ECB"/>
    <w:rsid w:val="0016770E"/>
    <w:rsid w:val="001746DC"/>
    <w:rsid w:val="0019019A"/>
    <w:rsid w:val="00197EDD"/>
    <w:rsid w:val="001A001E"/>
    <w:rsid w:val="001A067A"/>
    <w:rsid w:val="001D3181"/>
    <w:rsid w:val="001D3AEE"/>
    <w:rsid w:val="001D6870"/>
    <w:rsid w:val="001E02AF"/>
    <w:rsid w:val="001E7F66"/>
    <w:rsid w:val="001F0809"/>
    <w:rsid w:val="00210890"/>
    <w:rsid w:val="002123B0"/>
    <w:rsid w:val="00225967"/>
    <w:rsid w:val="00233DD5"/>
    <w:rsid w:val="002478E4"/>
    <w:rsid w:val="00256085"/>
    <w:rsid w:val="002846EA"/>
    <w:rsid w:val="0028689A"/>
    <w:rsid w:val="002A1520"/>
    <w:rsid w:val="002A1BC8"/>
    <w:rsid w:val="002A53B6"/>
    <w:rsid w:val="002A7BA7"/>
    <w:rsid w:val="002C4471"/>
    <w:rsid w:val="002D27CD"/>
    <w:rsid w:val="002D6432"/>
    <w:rsid w:val="002E0B0E"/>
    <w:rsid w:val="003161A3"/>
    <w:rsid w:val="00332521"/>
    <w:rsid w:val="003541DE"/>
    <w:rsid w:val="00357F52"/>
    <w:rsid w:val="00363D99"/>
    <w:rsid w:val="00371623"/>
    <w:rsid w:val="0038156E"/>
    <w:rsid w:val="003A6922"/>
    <w:rsid w:val="003C51E7"/>
    <w:rsid w:val="003D1F79"/>
    <w:rsid w:val="003F5058"/>
    <w:rsid w:val="00420563"/>
    <w:rsid w:val="00422547"/>
    <w:rsid w:val="00435B35"/>
    <w:rsid w:val="004464C4"/>
    <w:rsid w:val="00454CF6"/>
    <w:rsid w:val="004570A5"/>
    <w:rsid w:val="00487283"/>
    <w:rsid w:val="004873E5"/>
    <w:rsid w:val="00495C1B"/>
    <w:rsid w:val="00497089"/>
    <w:rsid w:val="004A10DE"/>
    <w:rsid w:val="004A14A1"/>
    <w:rsid w:val="004A5963"/>
    <w:rsid w:val="004B4982"/>
    <w:rsid w:val="004C03E6"/>
    <w:rsid w:val="004F00A3"/>
    <w:rsid w:val="00500B3B"/>
    <w:rsid w:val="00506195"/>
    <w:rsid w:val="00527293"/>
    <w:rsid w:val="0053123C"/>
    <w:rsid w:val="00533150"/>
    <w:rsid w:val="005570CE"/>
    <w:rsid w:val="0056164C"/>
    <w:rsid w:val="005616E0"/>
    <w:rsid w:val="00582557"/>
    <w:rsid w:val="00594194"/>
    <w:rsid w:val="005A042F"/>
    <w:rsid w:val="005A3FFB"/>
    <w:rsid w:val="005D433A"/>
    <w:rsid w:val="005D7F98"/>
    <w:rsid w:val="00603ED2"/>
    <w:rsid w:val="00645252"/>
    <w:rsid w:val="0065780F"/>
    <w:rsid w:val="00670B38"/>
    <w:rsid w:val="006710AB"/>
    <w:rsid w:val="0069252E"/>
    <w:rsid w:val="006A3018"/>
    <w:rsid w:val="006A548F"/>
    <w:rsid w:val="006A5DC1"/>
    <w:rsid w:val="006C0438"/>
    <w:rsid w:val="006D3D74"/>
    <w:rsid w:val="006D4437"/>
    <w:rsid w:val="006D4F70"/>
    <w:rsid w:val="006D624A"/>
    <w:rsid w:val="0071648D"/>
    <w:rsid w:val="00717143"/>
    <w:rsid w:val="00727305"/>
    <w:rsid w:val="007349F4"/>
    <w:rsid w:val="00777598"/>
    <w:rsid w:val="00782725"/>
    <w:rsid w:val="007852C4"/>
    <w:rsid w:val="007A61BF"/>
    <w:rsid w:val="007B2E5A"/>
    <w:rsid w:val="007B6A87"/>
    <w:rsid w:val="00804C05"/>
    <w:rsid w:val="00806B54"/>
    <w:rsid w:val="0081158B"/>
    <w:rsid w:val="00824006"/>
    <w:rsid w:val="00824885"/>
    <w:rsid w:val="00826203"/>
    <w:rsid w:val="0083569A"/>
    <w:rsid w:val="00853790"/>
    <w:rsid w:val="00892CB5"/>
    <w:rsid w:val="008936EE"/>
    <w:rsid w:val="008A17CE"/>
    <w:rsid w:val="008B3015"/>
    <w:rsid w:val="008C12A2"/>
    <w:rsid w:val="008C2D4D"/>
    <w:rsid w:val="008C6EEE"/>
    <w:rsid w:val="008D2586"/>
    <w:rsid w:val="008D5BFF"/>
    <w:rsid w:val="008F3FC5"/>
    <w:rsid w:val="008F7059"/>
    <w:rsid w:val="0090032E"/>
    <w:rsid w:val="009003E3"/>
    <w:rsid w:val="00906A22"/>
    <w:rsid w:val="00931699"/>
    <w:rsid w:val="0093620E"/>
    <w:rsid w:val="00947B5D"/>
    <w:rsid w:val="00951B6B"/>
    <w:rsid w:val="009521EB"/>
    <w:rsid w:val="00961763"/>
    <w:rsid w:val="00963802"/>
    <w:rsid w:val="00964C96"/>
    <w:rsid w:val="0097181B"/>
    <w:rsid w:val="00975F16"/>
    <w:rsid w:val="00987BFB"/>
    <w:rsid w:val="00990C50"/>
    <w:rsid w:val="0099599A"/>
    <w:rsid w:val="00996D17"/>
    <w:rsid w:val="009C5018"/>
    <w:rsid w:val="009E0829"/>
    <w:rsid w:val="00A04893"/>
    <w:rsid w:val="00A04D08"/>
    <w:rsid w:val="00A135BD"/>
    <w:rsid w:val="00A15259"/>
    <w:rsid w:val="00A159D0"/>
    <w:rsid w:val="00A22EA2"/>
    <w:rsid w:val="00A40E02"/>
    <w:rsid w:val="00A45780"/>
    <w:rsid w:val="00A6171A"/>
    <w:rsid w:val="00A64BFD"/>
    <w:rsid w:val="00A74A54"/>
    <w:rsid w:val="00A74FF6"/>
    <w:rsid w:val="00A75AA8"/>
    <w:rsid w:val="00A81082"/>
    <w:rsid w:val="00A8228A"/>
    <w:rsid w:val="00A87027"/>
    <w:rsid w:val="00A90432"/>
    <w:rsid w:val="00A90E17"/>
    <w:rsid w:val="00A91E61"/>
    <w:rsid w:val="00A9204E"/>
    <w:rsid w:val="00AC09FF"/>
    <w:rsid w:val="00AC3D61"/>
    <w:rsid w:val="00AC484F"/>
    <w:rsid w:val="00AC7577"/>
    <w:rsid w:val="00AC76C3"/>
    <w:rsid w:val="00AE28A2"/>
    <w:rsid w:val="00AE46B9"/>
    <w:rsid w:val="00AF423A"/>
    <w:rsid w:val="00AF7FEF"/>
    <w:rsid w:val="00B14887"/>
    <w:rsid w:val="00B14AA2"/>
    <w:rsid w:val="00B1628F"/>
    <w:rsid w:val="00B21BE9"/>
    <w:rsid w:val="00B60CC0"/>
    <w:rsid w:val="00B63473"/>
    <w:rsid w:val="00BA5C4B"/>
    <w:rsid w:val="00BA6CEF"/>
    <w:rsid w:val="00BB2735"/>
    <w:rsid w:val="00BC5DBD"/>
    <w:rsid w:val="00BF402A"/>
    <w:rsid w:val="00BF74A9"/>
    <w:rsid w:val="00C00F51"/>
    <w:rsid w:val="00C037E6"/>
    <w:rsid w:val="00C27694"/>
    <w:rsid w:val="00C3359A"/>
    <w:rsid w:val="00C472B8"/>
    <w:rsid w:val="00C509C4"/>
    <w:rsid w:val="00C51BCC"/>
    <w:rsid w:val="00C52A16"/>
    <w:rsid w:val="00C63FA2"/>
    <w:rsid w:val="00C87B2A"/>
    <w:rsid w:val="00C87EFF"/>
    <w:rsid w:val="00C92D45"/>
    <w:rsid w:val="00C942FF"/>
    <w:rsid w:val="00CA0840"/>
    <w:rsid w:val="00CA42ED"/>
    <w:rsid w:val="00CA6FA9"/>
    <w:rsid w:val="00CB4D6D"/>
    <w:rsid w:val="00CB635E"/>
    <w:rsid w:val="00CC5898"/>
    <w:rsid w:val="00CE7F55"/>
    <w:rsid w:val="00D13F6A"/>
    <w:rsid w:val="00D41D1F"/>
    <w:rsid w:val="00D521A4"/>
    <w:rsid w:val="00D54790"/>
    <w:rsid w:val="00D740B1"/>
    <w:rsid w:val="00D90212"/>
    <w:rsid w:val="00D90DAD"/>
    <w:rsid w:val="00DB2EE9"/>
    <w:rsid w:val="00DC772A"/>
    <w:rsid w:val="00DD1126"/>
    <w:rsid w:val="00E01D44"/>
    <w:rsid w:val="00E039C4"/>
    <w:rsid w:val="00E105D6"/>
    <w:rsid w:val="00E14995"/>
    <w:rsid w:val="00E25A8F"/>
    <w:rsid w:val="00E26D06"/>
    <w:rsid w:val="00E448BD"/>
    <w:rsid w:val="00E44A36"/>
    <w:rsid w:val="00E46214"/>
    <w:rsid w:val="00E47CD8"/>
    <w:rsid w:val="00E56DC2"/>
    <w:rsid w:val="00E804F4"/>
    <w:rsid w:val="00E900AB"/>
    <w:rsid w:val="00E90615"/>
    <w:rsid w:val="00E91CB3"/>
    <w:rsid w:val="00E926FA"/>
    <w:rsid w:val="00EA7008"/>
    <w:rsid w:val="00EB6A4A"/>
    <w:rsid w:val="00EC53B6"/>
    <w:rsid w:val="00EC570C"/>
    <w:rsid w:val="00ED1B74"/>
    <w:rsid w:val="00F01575"/>
    <w:rsid w:val="00F03B5C"/>
    <w:rsid w:val="00F21DF0"/>
    <w:rsid w:val="00F54A3E"/>
    <w:rsid w:val="00F67D30"/>
    <w:rsid w:val="00F70CB2"/>
    <w:rsid w:val="00F71A46"/>
    <w:rsid w:val="00F76BF4"/>
    <w:rsid w:val="00F774A9"/>
    <w:rsid w:val="00F84BA7"/>
    <w:rsid w:val="00FA11CD"/>
    <w:rsid w:val="00FB298A"/>
    <w:rsid w:val="00FC3F34"/>
    <w:rsid w:val="00FC4DBA"/>
    <w:rsid w:val="00FD156E"/>
    <w:rsid w:val="00FD6BE0"/>
    <w:rsid w:val="00FE3A24"/>
    <w:rsid w:val="07F89A57"/>
    <w:rsid w:val="080E2A2A"/>
    <w:rsid w:val="08C3406A"/>
    <w:rsid w:val="0A93560C"/>
    <w:rsid w:val="0DB13CF8"/>
    <w:rsid w:val="14D0473F"/>
    <w:rsid w:val="199EC2CB"/>
    <w:rsid w:val="209FB443"/>
    <w:rsid w:val="224EB4E3"/>
    <w:rsid w:val="22CC9A7B"/>
    <w:rsid w:val="27687BBA"/>
    <w:rsid w:val="291C257C"/>
    <w:rsid w:val="29C465BB"/>
    <w:rsid w:val="2A0C26F0"/>
    <w:rsid w:val="2F50A573"/>
    <w:rsid w:val="3263A297"/>
    <w:rsid w:val="32E462EC"/>
    <w:rsid w:val="33EFA058"/>
    <w:rsid w:val="3845DC61"/>
    <w:rsid w:val="3C813E88"/>
    <w:rsid w:val="3F082E49"/>
    <w:rsid w:val="4093693B"/>
    <w:rsid w:val="41F24A0C"/>
    <w:rsid w:val="43D49261"/>
    <w:rsid w:val="44EC28E3"/>
    <w:rsid w:val="45C43B8D"/>
    <w:rsid w:val="46666640"/>
    <w:rsid w:val="46ADF821"/>
    <w:rsid w:val="4768FAB5"/>
    <w:rsid w:val="49A4D78A"/>
    <w:rsid w:val="4ABBB416"/>
    <w:rsid w:val="4B5A0B2A"/>
    <w:rsid w:val="4BDDF1E3"/>
    <w:rsid w:val="4CE790BD"/>
    <w:rsid w:val="4F599B69"/>
    <w:rsid w:val="53B1780B"/>
    <w:rsid w:val="55188F53"/>
    <w:rsid w:val="5ABCB0E4"/>
    <w:rsid w:val="5CD1EB52"/>
    <w:rsid w:val="604BC456"/>
    <w:rsid w:val="65316938"/>
    <w:rsid w:val="67309D0E"/>
    <w:rsid w:val="7099529A"/>
    <w:rsid w:val="71CF0585"/>
    <w:rsid w:val="74C2743C"/>
    <w:rsid w:val="79604D79"/>
    <w:rsid w:val="7989F06A"/>
    <w:rsid w:val="7A2EBF7D"/>
    <w:rsid w:val="7DE07FA1"/>
    <w:rsid w:val="7E93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6571"/>
  <w15:docId w15:val="{8F5BBF7E-197C-41EF-AB22-365891D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A54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53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hwb2jx592">
    <w:name w:val="markhwb2jx592"/>
    <w:basedOn w:val="DefaultParagraphFont"/>
    <w:rsid w:val="00A74A54"/>
  </w:style>
  <w:style w:type="character" w:customStyle="1" w:styleId="markapr0mwc55">
    <w:name w:val="markapr0mwc55"/>
    <w:basedOn w:val="DefaultParagraphFont"/>
    <w:rsid w:val="00A74A54"/>
  </w:style>
  <w:style w:type="character" w:styleId="UnresolvedMention">
    <w:name w:val="Unresolved Mention"/>
    <w:basedOn w:val="DefaultParagraphFont"/>
    <w:uiPriority w:val="99"/>
    <w:semiHidden/>
    <w:unhideWhenUsed/>
    <w:rsid w:val="00996D1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Smi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5918AC00D2C4D9805894ECD694D99" ma:contentTypeVersion="11" ma:contentTypeDescription="Create a new document." ma:contentTypeScope="" ma:versionID="1824bec27a6b36ad4d26763bc57acd5d">
  <xsd:schema xmlns:xsd="http://www.w3.org/2001/XMLSchema" xmlns:xs="http://www.w3.org/2001/XMLSchema" xmlns:p="http://schemas.microsoft.com/office/2006/metadata/properties" xmlns:ns3="5334a35e-a0ad-470e-9e77-efa9b92f2efe" xmlns:ns4="99e538af-54df-483b-baca-4b906b72927e" targetNamespace="http://schemas.microsoft.com/office/2006/metadata/properties" ma:root="true" ma:fieldsID="845d198bc9e62cb610809e7cd0daf798" ns3:_="" ns4:_="">
    <xsd:import namespace="5334a35e-a0ad-470e-9e77-efa9b92f2efe"/>
    <xsd:import namespace="99e538af-54df-483b-baca-4b906b729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4a35e-a0ad-470e-9e77-efa9b92f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38af-54df-483b-baca-4b906b729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09D68-881D-4FEC-AE61-0338B8FC5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A9440-7C9F-4A06-A4FA-CD0D2407A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323FA-0DC0-4D5D-BAB9-15F4CBBF3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4a35e-a0ad-470e-9e77-efa9b92f2efe"/>
    <ds:schemaRef ds:uri="99e538af-54df-483b-baca-4b906b729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Natalie Underberg-Goode</cp:lastModifiedBy>
  <cp:revision>2</cp:revision>
  <dcterms:created xsi:type="dcterms:W3CDTF">2022-03-14T11:41:00Z</dcterms:created>
  <dcterms:modified xsi:type="dcterms:W3CDTF">2022-03-14T11:41:00Z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0x010100EF55918AC00D2C4D9805894ECD694D99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