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4032" w14:textId="4112730B" w:rsidR="006A548F" w:rsidRPr="002A1BC8" w:rsidRDefault="00A04893" w:rsidP="4ABBB416">
      <w:pPr>
        <w:spacing w:line="259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GaIM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Faculty Meeting</w:t>
      </w:r>
      <w:r w:rsidR="3263A297" w:rsidRPr="002A1BC8">
        <w:rPr>
          <w:rFonts w:asciiTheme="majorHAnsi" w:hAnsiTheme="majorHAnsi" w:cstheme="majorHAnsi"/>
          <w:b/>
          <w:bCs/>
          <w:sz w:val="24"/>
          <w:szCs w:val="24"/>
        </w:rPr>
        <w:t xml:space="preserve"> Minutes</w:t>
      </w:r>
    </w:p>
    <w:p w14:paraId="25450B4C" w14:textId="76DCCCE4" w:rsidR="006A548F" w:rsidRPr="002A1BC8" w:rsidRDefault="00A04893" w:rsidP="006A54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6A548F" w:rsidRPr="002A1BC8">
        <w:rPr>
          <w:rFonts w:asciiTheme="majorHAnsi" w:hAnsiTheme="majorHAnsi" w:cstheme="majorHAnsi"/>
          <w:b/>
          <w:bCs/>
          <w:sz w:val="24"/>
          <w:szCs w:val="24"/>
        </w:rPr>
        <w:t>/</w:t>
      </w:r>
      <w:r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="006A548F" w:rsidRPr="002A1BC8">
        <w:rPr>
          <w:rFonts w:asciiTheme="majorHAnsi" w:hAnsiTheme="majorHAnsi" w:cstheme="majorHAnsi"/>
          <w:b/>
          <w:bCs/>
          <w:sz w:val="24"/>
          <w:szCs w:val="24"/>
        </w:rPr>
        <w:t>/20</w:t>
      </w:r>
      <w:r w:rsidR="000A2FCB" w:rsidRPr="002A1BC8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</w:p>
    <w:p w14:paraId="53007B1B" w14:textId="4A84304D" w:rsidR="00A15259" w:rsidRPr="002A1BC8" w:rsidRDefault="00963802" w:rsidP="006A54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1BC8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2A1BC8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04893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m-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04893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m</w:t>
      </w:r>
    </w:p>
    <w:p w14:paraId="43388433" w14:textId="6A34828C" w:rsidR="006A548F" w:rsidRPr="002A1BC8" w:rsidRDefault="006A548F" w:rsidP="006A548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25D69E" w14:textId="508D62FA" w:rsidR="006A548F" w:rsidRPr="002A1BC8" w:rsidRDefault="006A548F">
      <w:pPr>
        <w:rPr>
          <w:rFonts w:asciiTheme="majorHAnsi" w:hAnsiTheme="majorHAnsi" w:cstheme="majorHAnsi"/>
          <w:sz w:val="24"/>
          <w:szCs w:val="24"/>
        </w:rPr>
      </w:pPr>
    </w:p>
    <w:p w14:paraId="5B1AEEDB" w14:textId="3EA86716" w:rsidR="008C2D4D" w:rsidRDefault="008C2D4D">
      <w:pPr>
        <w:rPr>
          <w:rFonts w:asciiTheme="majorHAnsi" w:hAnsiTheme="majorHAnsi" w:cstheme="majorHAnsi"/>
          <w:sz w:val="24"/>
          <w:szCs w:val="24"/>
        </w:rPr>
      </w:pPr>
      <w:r w:rsidRPr="002A1BC8">
        <w:rPr>
          <w:rFonts w:asciiTheme="majorHAnsi" w:hAnsiTheme="majorHAnsi" w:cstheme="majorHAnsi"/>
          <w:sz w:val="24"/>
          <w:szCs w:val="24"/>
        </w:rPr>
        <w:t xml:space="preserve">Attendance: </w:t>
      </w:r>
      <w:r w:rsidR="00A04893">
        <w:rPr>
          <w:rFonts w:asciiTheme="majorHAnsi" w:hAnsiTheme="majorHAnsi" w:cstheme="majorHAnsi"/>
          <w:sz w:val="24"/>
          <w:szCs w:val="24"/>
        </w:rPr>
        <w:t>Natalie Underberg-Goode, Matthew Mosher, Rachel Winter, Peter Smith, Dan Novatnak, David Negrin, Taylor Howard, Daniel Cox, John Murray, Nicholas Hunter, Charlie Hughes, Max Croft, Jordan Lipscomb, Terrell Theen, Madeline Davis, Maria Harrington</w:t>
      </w:r>
    </w:p>
    <w:p w14:paraId="32A78F5C" w14:textId="77777777" w:rsidR="00332521" w:rsidRDefault="00332521">
      <w:pPr>
        <w:rPr>
          <w:rFonts w:asciiTheme="majorHAnsi" w:hAnsiTheme="majorHAnsi" w:cstheme="majorHAnsi"/>
          <w:sz w:val="24"/>
          <w:szCs w:val="24"/>
        </w:rPr>
      </w:pPr>
    </w:p>
    <w:p w14:paraId="64BC62FA" w14:textId="77777777" w:rsidR="00A04893" w:rsidRDefault="00A0489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Attendance Excused</w:t>
      </w:r>
      <w:r w:rsidR="00422547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Edwin Lohmeyer</w:t>
      </w:r>
    </w:p>
    <w:p w14:paraId="3EBE24FF" w14:textId="77777777" w:rsidR="00A04893" w:rsidRDefault="00A04893">
      <w:pPr>
        <w:rPr>
          <w:rFonts w:asciiTheme="majorHAnsi" w:hAnsiTheme="majorHAnsi" w:cstheme="majorHAnsi"/>
          <w:sz w:val="24"/>
          <w:szCs w:val="24"/>
        </w:rPr>
      </w:pPr>
    </w:p>
    <w:p w14:paraId="1265C2B6" w14:textId="335A28E8" w:rsidR="00422547" w:rsidRPr="002A1BC8" w:rsidRDefault="00A0489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Guests:</w:t>
      </w:r>
      <w:r w:rsidR="00332521">
        <w:rPr>
          <w:rFonts w:asciiTheme="majorHAnsi" w:hAnsiTheme="majorHAnsi" w:cstheme="majorHAnsi"/>
          <w:sz w:val="24"/>
          <w:szCs w:val="24"/>
        </w:rPr>
        <w:t xml:space="preserve"> </w:t>
      </w:r>
      <w:r w:rsidR="00147DEE">
        <w:rPr>
          <w:rFonts w:asciiTheme="majorHAnsi" w:hAnsiTheme="majorHAnsi" w:cstheme="majorHAnsi"/>
          <w:sz w:val="24"/>
          <w:szCs w:val="24"/>
        </w:rPr>
        <w:t>No guests this meeting</w:t>
      </w:r>
    </w:p>
    <w:p w14:paraId="714E42A7" w14:textId="77777777" w:rsidR="00CA0840" w:rsidRPr="002A1BC8" w:rsidRDefault="00CA0840">
      <w:pPr>
        <w:rPr>
          <w:rFonts w:asciiTheme="majorHAnsi" w:hAnsiTheme="majorHAnsi" w:cstheme="majorHAnsi"/>
          <w:sz w:val="24"/>
          <w:szCs w:val="24"/>
        </w:rPr>
      </w:pPr>
    </w:p>
    <w:p w14:paraId="1E7A094F" w14:textId="3E7C41E7" w:rsidR="00422547" w:rsidRPr="00422547" w:rsidRDefault="00422547" w:rsidP="4ABBB416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House Keeping</w:t>
      </w:r>
    </w:p>
    <w:p w14:paraId="1523AB21" w14:textId="2CE20C60" w:rsidR="00422547" w:rsidRDefault="001D3AEE" w:rsidP="001D3AE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Approve Minutes</w:t>
      </w:r>
      <w:r w:rsidR="00A04893">
        <w:rPr>
          <w:rFonts w:asciiTheme="majorHAnsi" w:hAnsiTheme="majorHAnsi" w:cstheme="majorHAnsi"/>
          <w:sz w:val="24"/>
          <w:szCs w:val="24"/>
        </w:rPr>
        <w:t xml:space="preserve"> from last meeting (To be done through email)</w:t>
      </w:r>
    </w:p>
    <w:p w14:paraId="15B5BE85" w14:textId="51FBF3B7" w:rsidR="00A04893" w:rsidRDefault="00A04893" w:rsidP="001D3AE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Announcements: Taylor Howard defended Ph.D. Successfully. Matthew Mosher was awarded tenure and promotion.</w:t>
      </w:r>
    </w:p>
    <w:p w14:paraId="4A9C92CC" w14:textId="77777777" w:rsidR="00103319" w:rsidRPr="002A1BC8" w:rsidRDefault="00103319" w:rsidP="006A548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EEE5341" w14:textId="68496938" w:rsidR="00422547" w:rsidRDefault="00A04893" w:rsidP="4ABBB416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Mentor Assignments</w:t>
      </w:r>
    </w:p>
    <w:p w14:paraId="61DD0BCC" w14:textId="49239D75" w:rsidR="00A04893" w:rsidRPr="00A04893" w:rsidRDefault="00A04893" w:rsidP="00A04893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A04893">
        <w:rPr>
          <w:rFonts w:asciiTheme="majorHAnsi" w:hAnsiTheme="majorHAnsi" w:cstheme="majorHAnsi"/>
          <w:sz w:val="24"/>
          <w:szCs w:val="24"/>
        </w:rPr>
        <w:t>Mentors</w:t>
      </w:r>
      <w:r>
        <w:rPr>
          <w:rFonts w:asciiTheme="majorHAnsi" w:hAnsiTheme="majorHAnsi" w:cstheme="majorHAnsi"/>
          <w:sz w:val="24"/>
          <w:szCs w:val="24"/>
        </w:rPr>
        <w:t xml:space="preserve"> assigned for Assistant Professors going for Associate, Associate going for full, and instructors going for promotion</w:t>
      </w:r>
    </w:p>
    <w:p w14:paraId="635678C3" w14:textId="5CDB3DC1" w:rsidR="00A04893" w:rsidRPr="00422547" w:rsidRDefault="00A04893" w:rsidP="00A04893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See powerpoint for complete list. </w:t>
      </w:r>
    </w:p>
    <w:p w14:paraId="31E27EC2" w14:textId="0F86A19C" w:rsidR="00422547" w:rsidRPr="00A04893" w:rsidRDefault="00422547" w:rsidP="00A04893">
      <w:pPr>
        <w:rPr>
          <w:rFonts w:asciiTheme="majorHAnsi" w:hAnsiTheme="majorHAnsi" w:cstheme="majorHAnsi"/>
          <w:sz w:val="24"/>
          <w:szCs w:val="24"/>
        </w:rPr>
      </w:pPr>
    </w:p>
    <w:p w14:paraId="2CDC1D57" w14:textId="77777777" w:rsidR="00A04893" w:rsidRPr="00A04893" w:rsidRDefault="00A04893" w:rsidP="00A04893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Committee Assignments</w:t>
      </w:r>
    </w:p>
    <w:p w14:paraId="3DDFF4E4" w14:textId="64661CB1" w:rsidR="00A04893" w:rsidRPr="00A04893" w:rsidRDefault="00A04893" w:rsidP="00A04893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t>Graduate Committee: Matthew * chair, Eddie, Maria, John, Peter</w:t>
      </w:r>
    </w:p>
    <w:p w14:paraId="6D6CE01A" w14:textId="6C97C88D" w:rsidR="00F03B5C" w:rsidRDefault="00A04893" w:rsidP="00A04893">
      <w:pPr>
        <w:pStyle w:val="NoSpacing"/>
        <w:numPr>
          <w:ilvl w:val="1"/>
          <w:numId w:val="24"/>
        </w:numPr>
      </w:pPr>
      <w:r>
        <w:t>Undergraduate Committee: Peter * chair, Taylor, Terrell, Rachel, Ron Weaver (FIEA)</w:t>
      </w:r>
    </w:p>
    <w:p w14:paraId="47EF6070" w14:textId="5E1D8C21" w:rsidR="00A04893" w:rsidRDefault="00A04893" w:rsidP="00A04893">
      <w:pPr>
        <w:pStyle w:val="NoSpacing"/>
        <w:numPr>
          <w:ilvl w:val="1"/>
          <w:numId w:val="24"/>
        </w:numPr>
      </w:pPr>
      <w:r>
        <w:t xml:space="preserve">Subcommittee: Princeton Review: David * chair, Dan Cox, Noah  </w:t>
      </w:r>
    </w:p>
    <w:p w14:paraId="15F5A790" w14:textId="0378DF8B" w:rsidR="00A04893" w:rsidRPr="00A04893" w:rsidRDefault="00A04893" w:rsidP="00A04893">
      <w:pPr>
        <w:pStyle w:val="NoSpacing"/>
        <w:numPr>
          <w:ilvl w:val="1"/>
          <w:numId w:val="24"/>
        </w:numPr>
      </w:pPr>
      <w:r>
        <w:t xml:space="preserve">Subcommittee: NSCM Strategic Plan: Dan Novatnak * chair, Madeline, Max </w:t>
      </w:r>
    </w:p>
    <w:p w14:paraId="5DFACA42" w14:textId="77777777" w:rsidR="00030501" w:rsidRPr="001D3AEE" w:rsidRDefault="00030501" w:rsidP="001D3AEE">
      <w:pPr>
        <w:rPr>
          <w:rFonts w:asciiTheme="majorHAnsi" w:hAnsiTheme="majorHAnsi" w:cstheme="majorHAnsi"/>
          <w:sz w:val="24"/>
          <w:szCs w:val="24"/>
        </w:rPr>
      </w:pPr>
    </w:p>
    <w:p w14:paraId="71578BA6" w14:textId="5155F9DB" w:rsidR="00806B54" w:rsidRDefault="00A04893" w:rsidP="00147DEE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Covid-19 Updates</w:t>
      </w:r>
    </w:p>
    <w:p w14:paraId="6A5F1F59" w14:textId="289A6645" w:rsidR="00147DEE" w:rsidRDefault="00147DEE" w:rsidP="00147DEE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There are new protocols in place</w:t>
      </w:r>
    </w:p>
    <w:p w14:paraId="4652232F" w14:textId="77FCC803" w:rsidR="00147DEE" w:rsidRDefault="00147DEE" w:rsidP="00147DEE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 have a list for class coverage please apprise yourself</w:t>
      </w:r>
    </w:p>
    <w:p w14:paraId="37921586" w14:textId="011FCAA3" w:rsidR="00147DEE" w:rsidRPr="00147DEE" w:rsidRDefault="00147DEE" w:rsidP="00147DEE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See Powerpoint for complete guidelines</w:t>
      </w:r>
    </w:p>
    <w:p w14:paraId="4A8FF040" w14:textId="51712329" w:rsidR="002478E4" w:rsidRPr="001D3AEE" w:rsidRDefault="00147DEE" w:rsidP="002478E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Teaching Expectations</w:t>
      </w:r>
    </w:p>
    <w:p w14:paraId="42591778" w14:textId="77777777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Book Orders are </w:t>
      </w:r>
      <w:proofErr w:type="gramStart"/>
      <w:r>
        <w:rPr>
          <w:rFonts w:asciiTheme="majorHAnsi" w:hAnsiTheme="majorHAnsi" w:cstheme="majorHAnsi"/>
          <w:sz w:val="24"/>
          <w:szCs w:val="24"/>
        </w:rPr>
        <w:t>over Due</w:t>
      </w:r>
      <w:proofErr w:type="gramEnd"/>
      <w:r>
        <w:rPr>
          <w:rFonts w:asciiTheme="majorHAnsi" w:hAnsiTheme="majorHAnsi" w:cstheme="majorHAnsi"/>
          <w:sz w:val="24"/>
          <w:szCs w:val="24"/>
        </w:rPr>
        <w:t>, please be on time with book orders in future</w:t>
      </w:r>
    </w:p>
    <w:p w14:paraId="6BC5B5DD" w14:textId="77777777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Syllabus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are due soon</w:t>
      </w:r>
    </w:p>
    <w:p w14:paraId="0C80B0D6" w14:textId="77777777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Inform staff if you </w:t>
      </w:r>
      <w:proofErr w:type="spellStart"/>
      <w:r>
        <w:rPr>
          <w:rFonts w:asciiTheme="majorHAnsi" w:hAnsiTheme="majorHAnsi" w:cstheme="majorHAnsi"/>
          <w:sz w:val="24"/>
          <w:szCs w:val="24"/>
        </w:rPr>
        <w:t>can not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meet your class</w:t>
      </w:r>
    </w:p>
    <w:p w14:paraId="6B82F5BB" w14:textId="506D00B2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Office hours are still required but can be done on zoom this semester</w:t>
      </w:r>
    </w:p>
    <w:p w14:paraId="00C08203" w14:textId="6FF1A0AB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Modality discussion</w:t>
      </w:r>
    </w:p>
    <w:p w14:paraId="002BFDF1" w14:textId="77777777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Final Exams must be held on the date and time posted</w:t>
      </w:r>
    </w:p>
    <w:p w14:paraId="4628A9EF" w14:textId="77777777" w:rsidR="00147DEE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There is a new grade change process and a new grade complaint process </w:t>
      </w:r>
    </w:p>
    <w:p w14:paraId="73A4DB16" w14:textId="0604AD57" w:rsidR="002D27CD" w:rsidRPr="003161A3" w:rsidRDefault="00147DEE" w:rsidP="003161A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See power point for more details</w:t>
      </w:r>
      <w:r w:rsidR="00AE46B9" w:rsidRPr="003161A3">
        <w:rPr>
          <w:rFonts w:asciiTheme="majorHAnsi" w:hAnsiTheme="majorHAnsi" w:cstheme="majorHAnsi"/>
          <w:sz w:val="24"/>
          <w:szCs w:val="24"/>
        </w:rPr>
        <w:br/>
      </w:r>
    </w:p>
    <w:p w14:paraId="04A44706" w14:textId="49178FE4" w:rsidR="00357F52" w:rsidRPr="00F03B5C" w:rsidRDefault="00435B35" w:rsidP="00F055F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F03B5C">
        <w:rPr>
          <w:rFonts w:asciiTheme="majorHAnsi" w:hAnsiTheme="majorHAnsi" w:cstheme="majorHAnsi"/>
          <w:b/>
          <w:bCs/>
          <w:sz w:val="24"/>
          <w:szCs w:val="24"/>
        </w:rPr>
        <w:lastRenderedPageBreak/>
        <w:t>Adjourn</w:t>
      </w:r>
      <w:r w:rsidR="00A15259" w:rsidRPr="00F03B5C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147DEE">
        <w:rPr>
          <w:rFonts w:asciiTheme="majorHAnsi" w:hAnsiTheme="majorHAnsi" w:cstheme="majorHAnsi"/>
          <w:sz w:val="24"/>
          <w:szCs w:val="24"/>
        </w:rPr>
        <w:t xml:space="preserve">There are a few items on the slides that faculty should check out primarily upcoming dates campus is closed, or we have special events. There is also some HR related links if needed. </w:t>
      </w:r>
    </w:p>
    <w:sectPr w:rsidR="00357F52" w:rsidRPr="00F03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B01DE2"/>
    <w:multiLevelType w:val="hybridMultilevel"/>
    <w:tmpl w:val="5DDC2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25B33"/>
    <w:multiLevelType w:val="hybridMultilevel"/>
    <w:tmpl w:val="010EB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6B749D"/>
    <w:multiLevelType w:val="multilevel"/>
    <w:tmpl w:val="DAD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177AB"/>
    <w:multiLevelType w:val="hybridMultilevel"/>
    <w:tmpl w:val="0EC6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903A30"/>
    <w:multiLevelType w:val="hybridMultilevel"/>
    <w:tmpl w:val="E9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551B6F"/>
    <w:multiLevelType w:val="hybridMultilevel"/>
    <w:tmpl w:val="6F904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735339"/>
    <w:multiLevelType w:val="hybridMultilevel"/>
    <w:tmpl w:val="068C6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8"/>
  </w:num>
  <w:num w:numId="5">
    <w:abstractNumId w:val="15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7"/>
  </w:num>
  <w:num w:numId="21">
    <w:abstractNumId w:val="21"/>
  </w:num>
  <w:num w:numId="22">
    <w:abstractNumId w:val="11"/>
  </w:num>
  <w:num w:numId="23">
    <w:abstractNumId w:val="29"/>
  </w:num>
  <w:num w:numId="24">
    <w:abstractNumId w:val="19"/>
  </w:num>
  <w:num w:numId="25">
    <w:abstractNumId w:val="17"/>
  </w:num>
  <w:num w:numId="26">
    <w:abstractNumId w:val="26"/>
  </w:num>
  <w:num w:numId="27">
    <w:abstractNumId w:val="13"/>
  </w:num>
  <w:num w:numId="28">
    <w:abstractNumId w:val="24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F"/>
    <w:rsid w:val="00003893"/>
    <w:rsid w:val="00030501"/>
    <w:rsid w:val="0003388E"/>
    <w:rsid w:val="000A294E"/>
    <w:rsid w:val="000A2FCB"/>
    <w:rsid w:val="000B5801"/>
    <w:rsid w:val="000F59FE"/>
    <w:rsid w:val="00103319"/>
    <w:rsid w:val="0012114E"/>
    <w:rsid w:val="00126604"/>
    <w:rsid w:val="00131A64"/>
    <w:rsid w:val="00145785"/>
    <w:rsid w:val="00147DEE"/>
    <w:rsid w:val="00162ECB"/>
    <w:rsid w:val="0016770E"/>
    <w:rsid w:val="001A001E"/>
    <w:rsid w:val="001D3AEE"/>
    <w:rsid w:val="001D6870"/>
    <w:rsid w:val="001E7F66"/>
    <w:rsid w:val="001F0809"/>
    <w:rsid w:val="00210890"/>
    <w:rsid w:val="002123B0"/>
    <w:rsid w:val="00225967"/>
    <w:rsid w:val="002478E4"/>
    <w:rsid w:val="002A1520"/>
    <w:rsid w:val="002A1BC8"/>
    <w:rsid w:val="002A53B6"/>
    <w:rsid w:val="002A7BA7"/>
    <w:rsid w:val="002C4471"/>
    <w:rsid w:val="002D27CD"/>
    <w:rsid w:val="002D6432"/>
    <w:rsid w:val="003161A3"/>
    <w:rsid w:val="00332521"/>
    <w:rsid w:val="003541DE"/>
    <w:rsid w:val="00357F52"/>
    <w:rsid w:val="00363D99"/>
    <w:rsid w:val="00371623"/>
    <w:rsid w:val="0038156E"/>
    <w:rsid w:val="003C51E7"/>
    <w:rsid w:val="003F5058"/>
    <w:rsid w:val="00420563"/>
    <w:rsid w:val="00422547"/>
    <w:rsid w:val="00435B35"/>
    <w:rsid w:val="004464C4"/>
    <w:rsid w:val="00454CF6"/>
    <w:rsid w:val="00487283"/>
    <w:rsid w:val="00495C1B"/>
    <w:rsid w:val="004A10DE"/>
    <w:rsid w:val="004A14A1"/>
    <w:rsid w:val="004A5963"/>
    <w:rsid w:val="004B4982"/>
    <w:rsid w:val="004C03E6"/>
    <w:rsid w:val="00500B3B"/>
    <w:rsid w:val="00506195"/>
    <w:rsid w:val="00527293"/>
    <w:rsid w:val="00582557"/>
    <w:rsid w:val="00594194"/>
    <w:rsid w:val="005A042F"/>
    <w:rsid w:val="005A3FFB"/>
    <w:rsid w:val="005D433A"/>
    <w:rsid w:val="005D7F98"/>
    <w:rsid w:val="00603ED2"/>
    <w:rsid w:val="00645252"/>
    <w:rsid w:val="0065780F"/>
    <w:rsid w:val="0069252E"/>
    <w:rsid w:val="006A3018"/>
    <w:rsid w:val="006A548F"/>
    <w:rsid w:val="006A5DC1"/>
    <w:rsid w:val="006D3D74"/>
    <w:rsid w:val="006D4437"/>
    <w:rsid w:val="006D4F70"/>
    <w:rsid w:val="006D624A"/>
    <w:rsid w:val="0071648D"/>
    <w:rsid w:val="00717143"/>
    <w:rsid w:val="00727305"/>
    <w:rsid w:val="00777598"/>
    <w:rsid w:val="00782725"/>
    <w:rsid w:val="007B2E5A"/>
    <w:rsid w:val="00806B54"/>
    <w:rsid w:val="0081158B"/>
    <w:rsid w:val="00824006"/>
    <w:rsid w:val="00824885"/>
    <w:rsid w:val="00826203"/>
    <w:rsid w:val="0083569A"/>
    <w:rsid w:val="00853790"/>
    <w:rsid w:val="00892CB5"/>
    <w:rsid w:val="008936EE"/>
    <w:rsid w:val="008A17CE"/>
    <w:rsid w:val="008B3015"/>
    <w:rsid w:val="008C12A2"/>
    <w:rsid w:val="008C2D4D"/>
    <w:rsid w:val="008D2586"/>
    <w:rsid w:val="008F7059"/>
    <w:rsid w:val="0090032E"/>
    <w:rsid w:val="00906A22"/>
    <w:rsid w:val="00931699"/>
    <w:rsid w:val="00961763"/>
    <w:rsid w:val="00963802"/>
    <w:rsid w:val="0097181B"/>
    <w:rsid w:val="00975F16"/>
    <w:rsid w:val="00987BFB"/>
    <w:rsid w:val="00990C50"/>
    <w:rsid w:val="0099599A"/>
    <w:rsid w:val="00996D17"/>
    <w:rsid w:val="00A04893"/>
    <w:rsid w:val="00A04D08"/>
    <w:rsid w:val="00A135BD"/>
    <w:rsid w:val="00A15259"/>
    <w:rsid w:val="00A22EA2"/>
    <w:rsid w:val="00A64BFD"/>
    <w:rsid w:val="00A74A54"/>
    <w:rsid w:val="00A74FF6"/>
    <w:rsid w:val="00A75AA8"/>
    <w:rsid w:val="00A8228A"/>
    <w:rsid w:val="00A90432"/>
    <w:rsid w:val="00A91E61"/>
    <w:rsid w:val="00A9204E"/>
    <w:rsid w:val="00AC3D61"/>
    <w:rsid w:val="00AC484F"/>
    <w:rsid w:val="00AC7577"/>
    <w:rsid w:val="00AE28A2"/>
    <w:rsid w:val="00AE46B9"/>
    <w:rsid w:val="00AF7FEF"/>
    <w:rsid w:val="00B1628F"/>
    <w:rsid w:val="00B21BE9"/>
    <w:rsid w:val="00BA5C4B"/>
    <w:rsid w:val="00BF74A9"/>
    <w:rsid w:val="00C037E6"/>
    <w:rsid w:val="00C27694"/>
    <w:rsid w:val="00C509C4"/>
    <w:rsid w:val="00C63FA2"/>
    <w:rsid w:val="00C87B2A"/>
    <w:rsid w:val="00C87EFF"/>
    <w:rsid w:val="00CA0840"/>
    <w:rsid w:val="00CA42ED"/>
    <w:rsid w:val="00CA6FA9"/>
    <w:rsid w:val="00CB635E"/>
    <w:rsid w:val="00D41D1F"/>
    <w:rsid w:val="00DB2EE9"/>
    <w:rsid w:val="00DC772A"/>
    <w:rsid w:val="00DD1126"/>
    <w:rsid w:val="00E01D44"/>
    <w:rsid w:val="00E039C4"/>
    <w:rsid w:val="00E14995"/>
    <w:rsid w:val="00E448BD"/>
    <w:rsid w:val="00E44A36"/>
    <w:rsid w:val="00E46214"/>
    <w:rsid w:val="00E804F4"/>
    <w:rsid w:val="00E91CB3"/>
    <w:rsid w:val="00E926FA"/>
    <w:rsid w:val="00EA7008"/>
    <w:rsid w:val="00EC570C"/>
    <w:rsid w:val="00F01575"/>
    <w:rsid w:val="00F03B5C"/>
    <w:rsid w:val="00F54A3E"/>
    <w:rsid w:val="00F67D30"/>
    <w:rsid w:val="00F70CB2"/>
    <w:rsid w:val="00F71A46"/>
    <w:rsid w:val="00F76BF4"/>
    <w:rsid w:val="00F774A9"/>
    <w:rsid w:val="00F84BA7"/>
    <w:rsid w:val="00FA11CD"/>
    <w:rsid w:val="00FB298A"/>
    <w:rsid w:val="00FC3F34"/>
    <w:rsid w:val="00FC4DBA"/>
    <w:rsid w:val="00FD156E"/>
    <w:rsid w:val="00FE3A24"/>
    <w:rsid w:val="07F89A57"/>
    <w:rsid w:val="080E2A2A"/>
    <w:rsid w:val="08C3406A"/>
    <w:rsid w:val="0A93560C"/>
    <w:rsid w:val="0DB13CF8"/>
    <w:rsid w:val="14D0473F"/>
    <w:rsid w:val="199EC2CB"/>
    <w:rsid w:val="209FB443"/>
    <w:rsid w:val="224EB4E3"/>
    <w:rsid w:val="22CC9A7B"/>
    <w:rsid w:val="27687BBA"/>
    <w:rsid w:val="291C257C"/>
    <w:rsid w:val="29C465BB"/>
    <w:rsid w:val="2A0C26F0"/>
    <w:rsid w:val="2F50A573"/>
    <w:rsid w:val="3263A297"/>
    <w:rsid w:val="32E462EC"/>
    <w:rsid w:val="33EFA058"/>
    <w:rsid w:val="3845DC61"/>
    <w:rsid w:val="3C813E88"/>
    <w:rsid w:val="3F082E49"/>
    <w:rsid w:val="4093693B"/>
    <w:rsid w:val="41F24A0C"/>
    <w:rsid w:val="43D49261"/>
    <w:rsid w:val="44EC28E3"/>
    <w:rsid w:val="45C43B8D"/>
    <w:rsid w:val="46666640"/>
    <w:rsid w:val="46ADF821"/>
    <w:rsid w:val="4768FAB5"/>
    <w:rsid w:val="49A4D78A"/>
    <w:rsid w:val="4ABBB416"/>
    <w:rsid w:val="4B5A0B2A"/>
    <w:rsid w:val="4BDDF1E3"/>
    <w:rsid w:val="4CE790BD"/>
    <w:rsid w:val="4F599B69"/>
    <w:rsid w:val="53B1780B"/>
    <w:rsid w:val="55188F53"/>
    <w:rsid w:val="5ABCB0E4"/>
    <w:rsid w:val="5CD1EB52"/>
    <w:rsid w:val="604BC456"/>
    <w:rsid w:val="65316938"/>
    <w:rsid w:val="67309D0E"/>
    <w:rsid w:val="7099529A"/>
    <w:rsid w:val="71CF0585"/>
    <w:rsid w:val="74C2743C"/>
    <w:rsid w:val="79604D79"/>
    <w:rsid w:val="7989F06A"/>
    <w:rsid w:val="7A2EBF7D"/>
    <w:rsid w:val="7DE07FA1"/>
    <w:rsid w:val="7E9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6571"/>
  <w15:chartTrackingRefBased/>
  <w15:docId w15:val="{994719AE-725D-4685-863E-422AF6F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54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3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wb2jx592">
    <w:name w:val="markhwb2jx592"/>
    <w:basedOn w:val="DefaultParagraphFont"/>
    <w:rsid w:val="00A74A54"/>
  </w:style>
  <w:style w:type="character" w:customStyle="1" w:styleId="markapr0mwc55">
    <w:name w:val="markapr0mwc55"/>
    <w:basedOn w:val="DefaultParagraphFont"/>
    <w:rsid w:val="00A74A54"/>
  </w:style>
  <w:style w:type="character" w:styleId="UnresolvedMention">
    <w:name w:val="Unresolved Mention"/>
    <w:basedOn w:val="DefaultParagraphFont"/>
    <w:uiPriority w:val="99"/>
    <w:semiHidden/>
    <w:unhideWhenUsed/>
    <w:rsid w:val="00996D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11" ma:contentTypeDescription="Create a new document." ma:contentTypeScope="" ma:versionID="1824bec27a6b36ad4d26763bc57acd5d">
  <xsd:schema xmlns:xsd="http://www.w3.org/2001/XMLSchema" xmlns:xs="http://www.w3.org/2001/XMLSchema" xmlns:p="http://schemas.microsoft.com/office/2006/metadata/properties" xmlns:ns3="5334a35e-a0ad-470e-9e77-efa9b92f2efe" xmlns:ns4="99e538af-54df-483b-baca-4b906b72927e" targetNamespace="http://schemas.microsoft.com/office/2006/metadata/properties" ma:root="true" ma:fieldsID="845d198bc9e62cb610809e7cd0daf798" ns3:_="" ns4:_=""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A9440-7C9F-4A06-A4FA-CD0D2407A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323FA-0DC0-4D5D-BAB9-15F4CBBF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Natalie Underberg-Goode</cp:lastModifiedBy>
  <cp:revision>2</cp:revision>
  <dcterms:created xsi:type="dcterms:W3CDTF">2021-09-24T14:32:00Z</dcterms:created>
  <dcterms:modified xsi:type="dcterms:W3CDTF">2021-09-24T14:32:00Z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0x010100EF55918AC00D2C4D9805894ECD694D99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