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F5924" w:rsidRDefault="00000000">
      <w:pPr>
        <w:spacing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GaIM Faculty Meeting Minutes</w:t>
      </w:r>
    </w:p>
    <w:p w14:paraId="00000002" w14:textId="77777777" w:rsidR="006F5924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Fri, Mar 24, 2023</w:t>
      </w:r>
    </w:p>
    <w:p w14:paraId="00000003" w14:textId="77777777" w:rsidR="006F5924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12:30-1:30pm, CMB 182A</w:t>
      </w:r>
    </w:p>
    <w:p w14:paraId="00000004" w14:textId="77777777" w:rsidR="006F5924" w:rsidRDefault="006F5924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05" w14:textId="77777777" w:rsidR="006F5924" w:rsidRDefault="006F5924">
      <w:pPr>
        <w:rPr>
          <w:rFonts w:ascii="Arial" w:eastAsia="Arial" w:hAnsi="Arial" w:cs="Arial"/>
          <w:sz w:val="24"/>
          <w:szCs w:val="24"/>
        </w:rPr>
      </w:pPr>
    </w:p>
    <w:p w14:paraId="00000006" w14:textId="77777777" w:rsidR="006F5924" w:rsidRDefault="00000000">
      <w:pPr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Attendance</w:t>
      </w:r>
      <w:r>
        <w:rPr>
          <w:rFonts w:ascii="Arial" w:eastAsia="Arial" w:hAnsi="Arial" w:cs="Arial"/>
          <w:i/>
          <w:sz w:val="24"/>
          <w:szCs w:val="24"/>
        </w:rPr>
        <w:t>:  Dan, D.D. Noah, Jordan, Eddie, Max, Terrel, Maddie, John, Taylor, Daria, Maria, Peter Smith, Natalie, David</w:t>
      </w:r>
    </w:p>
    <w:p w14:paraId="00000007" w14:textId="77777777" w:rsidR="006F5924" w:rsidRDefault="006F5924">
      <w:pPr>
        <w:rPr>
          <w:rFonts w:ascii="Arial" w:eastAsia="Arial" w:hAnsi="Arial" w:cs="Arial"/>
          <w:i/>
          <w:sz w:val="24"/>
          <w:szCs w:val="24"/>
        </w:rPr>
      </w:pPr>
    </w:p>
    <w:p w14:paraId="00000008" w14:textId="77777777" w:rsidR="006F5924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Absent (excused):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09" w14:textId="77777777" w:rsidR="006F5924" w:rsidRDefault="0000000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Absent (unexcused): </w:t>
      </w:r>
    </w:p>
    <w:p w14:paraId="0000000A" w14:textId="77777777" w:rsidR="006F5924" w:rsidRDefault="006F5924">
      <w:pPr>
        <w:rPr>
          <w:rFonts w:ascii="Arial" w:eastAsia="Arial" w:hAnsi="Arial" w:cs="Arial"/>
          <w:sz w:val="24"/>
          <w:szCs w:val="24"/>
        </w:rPr>
      </w:pPr>
    </w:p>
    <w:p w14:paraId="0000000B" w14:textId="77777777" w:rsidR="006F5924" w:rsidRDefault="00000000">
      <w:pPr>
        <w:spacing w:after="160" w:line="259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Approve Previous </w:t>
      </w:r>
      <w:proofErr w:type="gramStart"/>
      <w:r>
        <w:rPr>
          <w:b/>
          <w:sz w:val="24"/>
          <w:szCs w:val="24"/>
          <w:u w:val="single"/>
        </w:rPr>
        <w:t>minutes</w:t>
      </w:r>
      <w:proofErr w:type="gramEnd"/>
    </w:p>
    <w:p w14:paraId="0000000C" w14:textId="77777777" w:rsidR="006F5924" w:rsidRDefault="00000000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Natalie  motioned, David second, Passed.</w:t>
      </w:r>
    </w:p>
    <w:p w14:paraId="0000000D" w14:textId="77777777" w:rsidR="006F5924" w:rsidRDefault="00000000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Meeting Minutes - Natalie motioned, Maria 2nd, Vote passed.</w:t>
      </w:r>
    </w:p>
    <w:p w14:paraId="0000000E" w14:textId="77777777" w:rsidR="006F5924" w:rsidRDefault="006F5924">
      <w:pPr>
        <w:rPr>
          <w:rFonts w:ascii="Arial" w:eastAsia="Arial" w:hAnsi="Arial" w:cs="Arial"/>
          <w:sz w:val="24"/>
          <w:szCs w:val="24"/>
        </w:rPr>
      </w:pPr>
    </w:p>
    <w:p w14:paraId="0000000F" w14:textId="77777777" w:rsidR="006F5924" w:rsidRDefault="00000000">
      <w:pPr>
        <w:spacing w:after="160" w:line="259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Agenda</w:t>
      </w:r>
    </w:p>
    <w:p w14:paraId="00000010" w14:textId="77777777" w:rsidR="006F5924" w:rsidRDefault="00000000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  <w:t xml:space="preserve">Program updates (NUG) </w:t>
      </w:r>
    </w:p>
    <w:p w14:paraId="00000011" w14:textId="77777777" w:rsidR="006F5924" w:rsidRDefault="00000000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  <w:t>Graduate updates (PS)</w:t>
      </w:r>
    </w:p>
    <w:p w14:paraId="00000012" w14:textId="77777777" w:rsidR="006F5924" w:rsidRDefault="00000000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III.</w:t>
      </w:r>
      <w:r>
        <w:rPr>
          <w:sz w:val="24"/>
          <w:szCs w:val="24"/>
        </w:rPr>
        <w:tab/>
        <w:t>Undergraduate updates (DN)</w:t>
      </w:r>
    </w:p>
    <w:p w14:paraId="00000013" w14:textId="77777777" w:rsidR="006F5924" w:rsidRDefault="00000000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IV.</w:t>
      </w:r>
      <w:r>
        <w:rPr>
          <w:sz w:val="24"/>
          <w:szCs w:val="24"/>
        </w:rPr>
        <w:tab/>
        <w:t>Other</w:t>
      </w:r>
    </w:p>
    <w:p w14:paraId="00000014" w14:textId="77777777" w:rsidR="006F5924" w:rsidRDefault="006F5924">
      <w:pPr>
        <w:spacing w:after="160" w:line="259" w:lineRule="auto"/>
        <w:rPr>
          <w:b/>
          <w:sz w:val="24"/>
          <w:szCs w:val="24"/>
          <w:u w:val="single"/>
        </w:rPr>
      </w:pPr>
    </w:p>
    <w:p w14:paraId="00000015" w14:textId="77777777" w:rsidR="006F5924" w:rsidRDefault="00000000">
      <w:pPr>
        <w:spacing w:after="160" w:line="259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Program Updates</w:t>
      </w:r>
    </w:p>
    <w:p w14:paraId="00000016" w14:textId="77777777" w:rsidR="006F5924" w:rsidRDefault="00000000">
      <w:pPr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UCF Games is #6</w:t>
      </w:r>
    </w:p>
    <w:p w14:paraId="00000017" w14:textId="77777777" w:rsidR="006F5924" w:rsidRDefault="00000000">
      <w:pPr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New Motion Capture Equipment fee approved for </w:t>
      </w:r>
    </w:p>
    <w:p w14:paraId="00000018" w14:textId="77777777" w:rsidR="006F5924" w:rsidRDefault="00000000">
      <w:pPr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UCF Day of Giving - you can give </w:t>
      </w:r>
      <w:proofErr w:type="gramStart"/>
      <w:r>
        <w:rPr>
          <w:sz w:val="24"/>
          <w:szCs w:val="24"/>
        </w:rPr>
        <w:t>$1</w:t>
      </w:r>
      <w:proofErr w:type="gramEnd"/>
      <w:r>
        <w:rPr>
          <w:sz w:val="24"/>
          <w:szCs w:val="24"/>
        </w:rPr>
        <w:t xml:space="preserve"> and it will improve our prestige</w:t>
      </w:r>
    </w:p>
    <w:p w14:paraId="00000019" w14:textId="77777777" w:rsidR="006F5924" w:rsidRDefault="00000000">
      <w:pPr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Annual Reports are due May 7th - you </w:t>
      </w:r>
      <w:proofErr w:type="gramStart"/>
      <w:r>
        <w:rPr>
          <w:sz w:val="24"/>
          <w:szCs w:val="24"/>
        </w:rPr>
        <w:t>have to</w:t>
      </w:r>
      <w:proofErr w:type="gramEnd"/>
      <w:r>
        <w:rPr>
          <w:sz w:val="24"/>
          <w:szCs w:val="24"/>
        </w:rPr>
        <w:t xml:space="preserve"> get </w:t>
      </w:r>
      <w:proofErr w:type="gramStart"/>
      <w:r>
        <w:rPr>
          <w:sz w:val="24"/>
          <w:szCs w:val="24"/>
        </w:rPr>
        <w:t>it</w:t>
      </w:r>
      <w:proofErr w:type="gramEnd"/>
      <w:r>
        <w:rPr>
          <w:sz w:val="24"/>
          <w:szCs w:val="24"/>
        </w:rPr>
        <w:t xml:space="preserve"> done on your own. </w:t>
      </w:r>
      <w:proofErr w:type="gramStart"/>
      <w:r>
        <w:rPr>
          <w:sz w:val="24"/>
          <w:szCs w:val="24"/>
        </w:rPr>
        <w:t>Robert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it</w:t>
      </w:r>
      <w:proofErr w:type="gramEnd"/>
      <w:r>
        <w:rPr>
          <w:sz w:val="24"/>
          <w:szCs w:val="24"/>
        </w:rPr>
        <w:t xml:space="preserve"> doing it all himself. Take credit for your work! Shameika is on leave in </w:t>
      </w:r>
      <w:proofErr w:type="gramStart"/>
      <w:r>
        <w:rPr>
          <w:sz w:val="24"/>
          <w:szCs w:val="24"/>
        </w:rPr>
        <w:t>April</w:t>
      </w:r>
      <w:proofErr w:type="gramEnd"/>
      <w:r>
        <w:rPr>
          <w:sz w:val="24"/>
          <w:szCs w:val="24"/>
        </w:rPr>
        <w:t xml:space="preserve"> so you have to check in with her early. April 3rd, 4th, 5th, and 6th.</w:t>
      </w:r>
    </w:p>
    <w:p w14:paraId="0000001A" w14:textId="77777777" w:rsidR="006F5924" w:rsidRDefault="00000000">
      <w:pPr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Games Showcase - End of Year Celebration - Thursday April 27th </w:t>
      </w:r>
    </w:p>
    <w:p w14:paraId="0000001B" w14:textId="77777777" w:rsidR="006F5924" w:rsidRDefault="00000000">
      <w:pPr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Please come to Graduation - we are not in the COS Graduation - 7pm</w:t>
      </w:r>
    </w:p>
    <w:p w14:paraId="0000001C" w14:textId="77777777" w:rsidR="006F5924" w:rsidRDefault="00000000">
      <w:pPr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Graduate Recruiting $ due April 7th, email to Natalie - ads, conference ads, materials </w:t>
      </w:r>
    </w:p>
    <w:p w14:paraId="0000001D" w14:textId="77777777" w:rsidR="006F5924" w:rsidRDefault="00000000">
      <w:pPr>
        <w:spacing w:after="160" w:line="259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Kudos</w:t>
      </w:r>
    </w:p>
    <w:p w14:paraId="0000001E" w14:textId="77777777" w:rsidR="006F5924" w:rsidRDefault="00000000">
      <w:pPr>
        <w:numPr>
          <w:ilvl w:val="0"/>
          <w:numId w:val="4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UCF Games is #6 in Princeton </w:t>
      </w:r>
      <w:proofErr w:type="gramStart"/>
      <w:r>
        <w:rPr>
          <w:sz w:val="24"/>
          <w:szCs w:val="24"/>
        </w:rPr>
        <w:t>Review  -</w:t>
      </w:r>
      <w:proofErr w:type="gramEnd"/>
      <w:r>
        <w:rPr>
          <w:sz w:val="24"/>
          <w:szCs w:val="24"/>
        </w:rPr>
        <w:t xml:space="preserve"> David filed survey</w:t>
      </w:r>
    </w:p>
    <w:p w14:paraId="0000001F" w14:textId="77777777" w:rsidR="006F5924" w:rsidRDefault="00000000">
      <w:pPr>
        <w:numPr>
          <w:ilvl w:val="0"/>
          <w:numId w:val="4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New Motion Capture Equipment - Jordan </w:t>
      </w:r>
      <w:proofErr w:type="gramStart"/>
      <w:r>
        <w:rPr>
          <w:sz w:val="24"/>
          <w:szCs w:val="24"/>
        </w:rPr>
        <w:t>filed</w:t>
      </w:r>
      <w:proofErr w:type="gramEnd"/>
    </w:p>
    <w:p w14:paraId="00000020" w14:textId="77777777" w:rsidR="006F5924" w:rsidRDefault="00000000">
      <w:pPr>
        <w:numPr>
          <w:ilvl w:val="0"/>
          <w:numId w:val="4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Maria’s Career Retrospective </w:t>
      </w:r>
    </w:p>
    <w:p w14:paraId="00000021" w14:textId="77777777" w:rsidR="006F5924" w:rsidRDefault="00000000">
      <w:pPr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Maddie’s proposal for Summer Faculty Development Institute</w:t>
      </w:r>
    </w:p>
    <w:p w14:paraId="00000022" w14:textId="77777777" w:rsidR="006F5924" w:rsidRDefault="006F5924">
      <w:pPr>
        <w:spacing w:after="160" w:line="259" w:lineRule="auto"/>
        <w:rPr>
          <w:sz w:val="24"/>
          <w:szCs w:val="24"/>
        </w:rPr>
      </w:pPr>
    </w:p>
    <w:p w14:paraId="00000023" w14:textId="77777777" w:rsidR="006F5924" w:rsidRDefault="00000000">
      <w:pPr>
        <w:spacing w:after="160" w:line="259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Graduate Updates</w:t>
      </w:r>
    </w:p>
    <w:p w14:paraId="00000024" w14:textId="77777777" w:rsidR="006F5924" w:rsidRDefault="00000000">
      <w:pPr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Application Reviews are </w:t>
      </w:r>
      <w:proofErr w:type="gramStart"/>
      <w:r>
        <w:rPr>
          <w:sz w:val="24"/>
          <w:szCs w:val="24"/>
        </w:rPr>
        <w:t>ongoing</w:t>
      </w:r>
      <w:proofErr w:type="gramEnd"/>
    </w:p>
    <w:p w14:paraId="00000025" w14:textId="77777777" w:rsidR="006F5924" w:rsidRDefault="00000000">
      <w:pPr>
        <w:spacing w:after="160" w:line="259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Committee Update</w:t>
      </w:r>
    </w:p>
    <w:p w14:paraId="00000026" w14:textId="77777777" w:rsidR="006F5924" w:rsidRDefault="00000000">
      <w:pPr>
        <w:numPr>
          <w:ilvl w:val="0"/>
          <w:numId w:val="3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Faculty Awards &amp; Recognition Voted on </w:t>
      </w:r>
      <w:proofErr w:type="gramStart"/>
      <w:r>
        <w:rPr>
          <w:sz w:val="24"/>
          <w:szCs w:val="24"/>
        </w:rPr>
        <w:t>things</w:t>
      </w:r>
      <w:proofErr w:type="gramEnd"/>
    </w:p>
    <w:p w14:paraId="00000027" w14:textId="77777777" w:rsidR="006F5924" w:rsidRDefault="00000000">
      <w:pPr>
        <w:numPr>
          <w:ilvl w:val="0"/>
          <w:numId w:val="3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Student Success &amp; Awards &amp; Recognition are reviewing </w:t>
      </w:r>
      <w:proofErr w:type="gramStart"/>
      <w:r>
        <w:rPr>
          <w:sz w:val="24"/>
          <w:szCs w:val="24"/>
        </w:rPr>
        <w:t>lots</w:t>
      </w:r>
      <w:proofErr w:type="gramEnd"/>
      <w:r>
        <w:rPr>
          <w:sz w:val="24"/>
          <w:szCs w:val="24"/>
        </w:rPr>
        <w:t xml:space="preserve"> Student Scholarships are being awarded - Dan &amp; Eddie &amp; Max &amp; David</w:t>
      </w:r>
    </w:p>
    <w:p w14:paraId="00000028" w14:textId="77777777" w:rsidR="006F5924" w:rsidRDefault="00000000">
      <w:pPr>
        <w:numPr>
          <w:ilvl w:val="0"/>
          <w:numId w:val="3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Software Requests spreadsheet coming from IT Committee - Jordan</w:t>
      </w:r>
    </w:p>
    <w:p w14:paraId="00000029" w14:textId="77777777" w:rsidR="006F5924" w:rsidRDefault="00000000">
      <w:pPr>
        <w:numPr>
          <w:ilvl w:val="0"/>
          <w:numId w:val="3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We should have the Azure Server in the fall - John M</w:t>
      </w:r>
    </w:p>
    <w:p w14:paraId="0000002A" w14:textId="77777777" w:rsidR="006F5924" w:rsidRDefault="00000000">
      <w:pPr>
        <w:numPr>
          <w:ilvl w:val="0"/>
          <w:numId w:val="3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Search for Four Faculty Positions are </w:t>
      </w:r>
      <w:proofErr w:type="gramStart"/>
      <w:r>
        <w:rPr>
          <w:sz w:val="24"/>
          <w:szCs w:val="24"/>
        </w:rPr>
        <w:t>Underway</w:t>
      </w:r>
      <w:proofErr w:type="gramEnd"/>
      <w:r>
        <w:rPr>
          <w:sz w:val="24"/>
          <w:szCs w:val="24"/>
        </w:rPr>
        <w:t xml:space="preserve"> </w:t>
      </w:r>
    </w:p>
    <w:p w14:paraId="0000002B" w14:textId="77777777" w:rsidR="006F5924" w:rsidRDefault="006F5924">
      <w:pPr>
        <w:numPr>
          <w:ilvl w:val="1"/>
          <w:numId w:val="6"/>
        </w:numPr>
        <w:spacing w:after="160" w:line="259" w:lineRule="auto"/>
        <w:rPr>
          <w:sz w:val="24"/>
          <w:szCs w:val="24"/>
        </w:rPr>
      </w:pPr>
    </w:p>
    <w:p w14:paraId="0000002C" w14:textId="77777777" w:rsidR="006F5924" w:rsidRDefault="00000000">
      <w:pPr>
        <w:spacing w:after="160" w:line="259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Undergraduate Updates</w:t>
      </w:r>
    </w:p>
    <w:p w14:paraId="0000002D" w14:textId="77777777" w:rsidR="006F5924" w:rsidRDefault="00000000">
      <w:pPr>
        <w:numPr>
          <w:ilvl w:val="0"/>
          <w:numId w:val="2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Sub-Committee on DM Programming Specialization</w:t>
      </w:r>
    </w:p>
    <w:p w14:paraId="0000002E" w14:textId="77777777" w:rsidR="006F5924" w:rsidRDefault="00000000">
      <w:pPr>
        <w:numPr>
          <w:ilvl w:val="0"/>
          <w:numId w:val="2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Sub-Committee on Web Curriculum</w:t>
      </w:r>
    </w:p>
    <w:p w14:paraId="0000002F" w14:textId="77777777" w:rsidR="006F5924" w:rsidRDefault="00000000">
      <w:pPr>
        <w:numPr>
          <w:ilvl w:val="0"/>
          <w:numId w:val="2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Course Shell’s organizing: Intro Level, Upper Level </w:t>
      </w:r>
    </w:p>
    <w:p w14:paraId="00000030" w14:textId="77777777" w:rsidR="006F5924" w:rsidRDefault="00000000">
      <w:pPr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Free up CAH Legacy Degree Credit Requirements from DM Degree</w:t>
      </w:r>
    </w:p>
    <w:p w14:paraId="00000031" w14:textId="77777777" w:rsidR="006F5924" w:rsidRDefault="00000000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MISC</w:t>
      </w:r>
    </w:p>
    <w:p w14:paraId="00000032" w14:textId="77777777" w:rsidR="006F5924" w:rsidRDefault="00000000">
      <w:pPr>
        <w:numPr>
          <w:ilvl w:val="0"/>
          <w:numId w:val="6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Maddie has some data on her Portfolio Development </w:t>
      </w:r>
      <w:proofErr w:type="spellStart"/>
      <w:r>
        <w:rPr>
          <w:sz w:val="24"/>
          <w:szCs w:val="24"/>
        </w:rPr>
        <w:t>alumi</w:t>
      </w:r>
      <w:proofErr w:type="spellEnd"/>
      <w:r>
        <w:rPr>
          <w:sz w:val="24"/>
          <w:szCs w:val="24"/>
        </w:rPr>
        <w:t xml:space="preserve">. </w:t>
      </w:r>
    </w:p>
    <w:p w14:paraId="00000033" w14:textId="77777777" w:rsidR="006F5924" w:rsidRDefault="00000000">
      <w:pPr>
        <w:numPr>
          <w:ilvl w:val="0"/>
          <w:numId w:val="6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Maddie can reach out to alumni to come in for a talk.</w:t>
      </w:r>
    </w:p>
    <w:p w14:paraId="00000034" w14:textId="77777777" w:rsidR="006F5924" w:rsidRDefault="00000000">
      <w:pPr>
        <w:numPr>
          <w:ilvl w:val="0"/>
          <w:numId w:val="6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NAASC are now physically downtown, say hello!</w:t>
      </w:r>
    </w:p>
    <w:p w14:paraId="00000035" w14:textId="77777777" w:rsidR="006F5924" w:rsidRDefault="00000000">
      <w:pPr>
        <w:numPr>
          <w:ilvl w:val="1"/>
          <w:numId w:val="6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Didi - Digital Media</w:t>
      </w:r>
    </w:p>
    <w:p w14:paraId="00000036" w14:textId="77777777" w:rsidR="006F5924" w:rsidRDefault="00000000">
      <w:pPr>
        <w:numPr>
          <w:ilvl w:val="1"/>
          <w:numId w:val="6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Jessica - Communication &amp; Com and Conflict </w:t>
      </w:r>
    </w:p>
    <w:p w14:paraId="00000037" w14:textId="77777777" w:rsidR="006F5924" w:rsidRDefault="00000000">
      <w:pPr>
        <w:numPr>
          <w:ilvl w:val="1"/>
          <w:numId w:val="6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Rebecca oversees.</w:t>
      </w:r>
    </w:p>
    <w:p w14:paraId="00000038" w14:textId="77777777" w:rsidR="006F5924" w:rsidRDefault="006F5924">
      <w:pPr>
        <w:numPr>
          <w:ilvl w:val="1"/>
          <w:numId w:val="6"/>
        </w:numPr>
        <w:spacing w:after="160" w:line="259" w:lineRule="auto"/>
        <w:rPr>
          <w:sz w:val="24"/>
          <w:szCs w:val="24"/>
        </w:rPr>
      </w:pPr>
    </w:p>
    <w:p w14:paraId="00000039" w14:textId="77777777" w:rsidR="006F5924" w:rsidRDefault="00000000">
      <w:pPr>
        <w:spacing w:after="160" w:line="259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Adjourn</w:t>
      </w:r>
    </w:p>
    <w:p w14:paraId="0000003A" w14:textId="77777777" w:rsidR="006F5924" w:rsidRDefault="00000000">
      <w:pPr>
        <w:spacing w:after="160" w:line="259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Natalie  </w:t>
      </w:r>
      <w:proofErr w:type="spellStart"/>
      <w:r>
        <w:rPr>
          <w:sz w:val="24"/>
          <w:szCs w:val="24"/>
        </w:rPr>
        <w:t>motioned</w:t>
      </w:r>
      <w:proofErr w:type="gramEnd"/>
      <w:r>
        <w:rPr>
          <w:sz w:val="24"/>
          <w:szCs w:val="24"/>
        </w:rPr>
        <w:t>,David</w:t>
      </w:r>
      <w:proofErr w:type="spellEnd"/>
      <w:r>
        <w:rPr>
          <w:sz w:val="24"/>
          <w:szCs w:val="24"/>
        </w:rPr>
        <w:t xml:space="preserve">  second, Passed.</w:t>
      </w:r>
    </w:p>
    <w:p w14:paraId="0000003B" w14:textId="77777777" w:rsidR="006F5924" w:rsidRDefault="00000000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Meeting adjourned 1:30pm</w:t>
      </w:r>
    </w:p>
    <w:p w14:paraId="0000003C" w14:textId="77777777" w:rsidR="006F5924" w:rsidRDefault="006F5924">
      <w:pPr>
        <w:rPr>
          <w:rFonts w:ascii="Arial" w:eastAsia="Arial" w:hAnsi="Arial" w:cs="Arial"/>
          <w:sz w:val="24"/>
          <w:szCs w:val="24"/>
        </w:rPr>
      </w:pPr>
    </w:p>
    <w:p w14:paraId="0000003D" w14:textId="77777777" w:rsidR="006F5924" w:rsidRDefault="00000000">
      <w:pPr>
        <w:jc w:val="center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This is the last all faculty meeting this semester.</w:t>
      </w:r>
    </w:p>
    <w:sectPr w:rsidR="006F5924"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F3083"/>
    <w:multiLevelType w:val="multilevel"/>
    <w:tmpl w:val="910015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CD908DE"/>
    <w:multiLevelType w:val="multilevel"/>
    <w:tmpl w:val="B2F04E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BE23AD3"/>
    <w:multiLevelType w:val="multilevel"/>
    <w:tmpl w:val="D6F2BA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E4B3421"/>
    <w:multiLevelType w:val="multilevel"/>
    <w:tmpl w:val="1F08B9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3A63643"/>
    <w:multiLevelType w:val="multilevel"/>
    <w:tmpl w:val="B23062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04F4C75"/>
    <w:multiLevelType w:val="multilevel"/>
    <w:tmpl w:val="D27693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64815127">
    <w:abstractNumId w:val="3"/>
  </w:num>
  <w:num w:numId="2" w16cid:durableId="1035161099">
    <w:abstractNumId w:val="2"/>
  </w:num>
  <w:num w:numId="3" w16cid:durableId="1241213015">
    <w:abstractNumId w:val="0"/>
  </w:num>
  <w:num w:numId="4" w16cid:durableId="882595490">
    <w:abstractNumId w:val="1"/>
  </w:num>
  <w:num w:numId="5" w16cid:durableId="2095079215">
    <w:abstractNumId w:val="5"/>
  </w:num>
  <w:num w:numId="6" w16cid:durableId="1738431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924"/>
    <w:rsid w:val="001A3ED5"/>
    <w:rsid w:val="006F5924"/>
    <w:rsid w:val="00C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F20834-707B-440C-AB1D-C74A2805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6A548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A53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hwb2jx592">
    <w:name w:val="markhwb2jx592"/>
    <w:basedOn w:val="DefaultParagraphFont"/>
    <w:rsid w:val="00A74A54"/>
  </w:style>
  <w:style w:type="character" w:customStyle="1" w:styleId="markapr0mwc55">
    <w:name w:val="markapr0mwc55"/>
    <w:basedOn w:val="DefaultParagraphFont"/>
    <w:rsid w:val="00A74A54"/>
  </w:style>
  <w:style w:type="character" w:styleId="UnresolvedMention">
    <w:name w:val="Unresolved Mention"/>
    <w:basedOn w:val="DefaultParagraphFont"/>
    <w:uiPriority w:val="99"/>
    <w:semiHidden/>
    <w:unhideWhenUsed/>
    <w:rsid w:val="00996D1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04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jgIzJlj09sRIeEKEB/H+lS2M1tQ==">AMUW2mWo7rAH6eO9MHdNJNViDa25siGd9Tubg3X5BY3+tHo5iud0CNQ/RuFC73ktjgyR5qdzO15g2G98wfpXfbpX05TUtlqdLYQ7rdw2PpRE/3J20fJj6Po=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Smith</dc:creator>
  <cp:lastModifiedBy>Natalie Underberg-Goode</cp:lastModifiedBy>
  <cp:revision>2</cp:revision>
  <dcterms:created xsi:type="dcterms:W3CDTF">2023-11-13T16:32:00Z</dcterms:created>
  <dcterms:modified xsi:type="dcterms:W3CDTF">2023-11-13T16:32:00Z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0x010100EF55918AC00D2C4D9805894ECD694D99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