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42AB" w:rsidRDefault="00000000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GaIM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Faculty Meeting Minutes</w:t>
      </w:r>
    </w:p>
    <w:p w14:paraId="00000002" w14:textId="77777777" w:rsidR="004342A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Feb 17, 2023</w:t>
      </w:r>
    </w:p>
    <w:p w14:paraId="00000003" w14:textId="77777777" w:rsidR="004342A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12:30-1:30pm, CMB 18A</w:t>
      </w:r>
    </w:p>
    <w:p w14:paraId="00000004" w14:textId="77777777" w:rsidR="004342AB" w:rsidRDefault="004342AB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4342A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Attendance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Dan, </w:t>
      </w:r>
      <w:proofErr w:type="spellStart"/>
      <w:r>
        <w:rPr>
          <w:rFonts w:ascii="Arial" w:eastAsia="Arial" w:hAnsi="Arial" w:cs="Arial"/>
          <w:sz w:val="24"/>
          <w:szCs w:val="24"/>
        </w:rPr>
        <w:t>rebecka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Jordan, </w:t>
      </w:r>
      <w:proofErr w:type="spellStart"/>
      <w:r>
        <w:rPr>
          <w:rFonts w:ascii="Arial" w:eastAsia="Arial" w:hAnsi="Arial" w:cs="Arial"/>
          <w:sz w:val="24"/>
          <w:szCs w:val="24"/>
        </w:rPr>
        <w:t>eddie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max, </w:t>
      </w:r>
      <w:proofErr w:type="spellStart"/>
      <w:r>
        <w:rPr>
          <w:rFonts w:ascii="Arial" w:eastAsia="Arial" w:hAnsi="Arial" w:cs="Arial"/>
          <w:sz w:val="24"/>
          <w:szCs w:val="24"/>
        </w:rPr>
        <w:t>terrel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Maddie, john, </w:t>
      </w:r>
      <w:proofErr w:type="spellStart"/>
      <w:r>
        <w:rPr>
          <w:rFonts w:ascii="Arial" w:eastAsia="Arial" w:hAnsi="Arial" w:cs="Arial"/>
          <w:sz w:val="24"/>
          <w:szCs w:val="24"/>
        </w:rPr>
        <w:t>taylor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daria</w:t>
      </w:r>
      <w:proofErr w:type="spellEnd"/>
      <w:r>
        <w:rPr>
          <w:rFonts w:ascii="Arial" w:eastAsia="Arial" w:hAnsi="Arial" w:cs="Arial"/>
          <w:sz w:val="24"/>
          <w:szCs w:val="24"/>
        </w:rPr>
        <w:t>, maria. Peter Smith, Natalie, David N</w:t>
      </w:r>
    </w:p>
    <w:p w14:paraId="00000006" w14:textId="77777777" w:rsidR="004342AB" w:rsidRDefault="004342AB">
      <w:pPr>
        <w:rPr>
          <w:rFonts w:ascii="Arial" w:eastAsia="Arial" w:hAnsi="Arial" w:cs="Arial"/>
          <w:i/>
          <w:sz w:val="24"/>
          <w:szCs w:val="24"/>
        </w:rPr>
      </w:pPr>
    </w:p>
    <w:p w14:paraId="00000007" w14:textId="77777777" w:rsidR="004342A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Absent (excused):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8" w14:textId="77777777" w:rsidR="004342AB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Absent (unexcused): </w:t>
      </w:r>
    </w:p>
    <w:p w14:paraId="00000009" w14:textId="77777777" w:rsidR="004342AB" w:rsidRDefault="004342AB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4342AB" w:rsidRDefault="00000000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Agenda</w:t>
      </w:r>
    </w:p>
    <w:p w14:paraId="0000000B" w14:textId="77777777" w:rsidR="004342AB" w:rsidRDefault="00000000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 updates (NUG) </w:t>
      </w:r>
    </w:p>
    <w:p w14:paraId="0000000C" w14:textId="77777777" w:rsidR="004342AB" w:rsidRDefault="00000000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Graduate updates (PS)</w:t>
      </w:r>
    </w:p>
    <w:p w14:paraId="0000000D" w14:textId="77777777" w:rsidR="004342AB" w:rsidRDefault="00000000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Undergraduate updates (DN)</w:t>
      </w:r>
    </w:p>
    <w:p w14:paraId="0000000E" w14:textId="77777777" w:rsidR="004342AB" w:rsidRDefault="00000000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Kudos (</w:t>
      </w:r>
      <w:proofErr w:type="gramStart"/>
      <w:r>
        <w:rPr>
          <w:rFonts w:ascii="Arial" w:eastAsia="Arial" w:hAnsi="Arial" w:cs="Arial"/>
          <w:sz w:val="24"/>
          <w:szCs w:val="24"/>
        </w:rPr>
        <w:t>any and all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</w:p>
    <w:p w14:paraId="0000000F" w14:textId="77777777" w:rsidR="004342AB" w:rsidRDefault="00000000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</w:t>
      </w:r>
    </w:p>
    <w:p w14:paraId="00000010" w14:textId="77777777" w:rsidR="004342AB" w:rsidRDefault="004342AB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4342AB" w:rsidRDefault="004342AB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4342AB" w:rsidRDefault="00000000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Program Updates</w:t>
      </w:r>
    </w:p>
    <w:p w14:paraId="00000013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are visiting scholars.</w:t>
      </w:r>
    </w:p>
    <w:p w14:paraId="00000014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Continuing to extend </w:t>
      </w:r>
      <w:proofErr w:type="gramStart"/>
      <w:r>
        <w:rPr>
          <w:rFonts w:ascii="Arial" w:eastAsia="Arial" w:hAnsi="Arial" w:cs="Arial"/>
          <w:sz w:val="24"/>
          <w:szCs w:val="24"/>
        </w:rPr>
        <w:t>instructors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search. Need volunteers for more stuff.</w:t>
      </w:r>
    </w:p>
    <w:p w14:paraId="00000015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summer classes requested were approved.</w:t>
      </w:r>
    </w:p>
    <w:p w14:paraId="00000016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all need to update syllabi in a timely manner.</w:t>
      </w:r>
    </w:p>
    <w:p w14:paraId="00000017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Looking to hire advanced undergrads for tutoring.</w:t>
      </w:r>
    </w:p>
    <w:p w14:paraId="00000018" w14:textId="77777777" w:rsidR="004342AB" w:rsidRDefault="00000000">
      <w:pPr>
        <w:numPr>
          <w:ilvl w:val="0"/>
          <w:numId w:val="1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Kudos ourselves</w:t>
      </w:r>
    </w:p>
    <w:p w14:paraId="00000019" w14:textId="77777777" w:rsidR="004342AB" w:rsidRDefault="00000000">
      <w:pPr>
        <w:numPr>
          <w:ilvl w:val="0"/>
          <w:numId w:val="1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Afterhours chat </w:t>
      </w:r>
      <w:proofErr w:type="spellStart"/>
      <w:r>
        <w:rPr>
          <w:rFonts w:ascii="Arial" w:eastAsia="Arial" w:hAnsi="Arial" w:cs="Arial"/>
          <w:sz w:val="24"/>
          <w:szCs w:val="24"/>
        </w:rPr>
        <w:t>gpt</w:t>
      </w:r>
      <w:proofErr w:type="spellEnd"/>
    </w:p>
    <w:p w14:paraId="0000001A" w14:textId="77777777" w:rsidR="004342AB" w:rsidRDefault="00000000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Graduate Updates</w:t>
      </w:r>
    </w:p>
    <w:p w14:paraId="0000001B" w14:textId="77777777" w:rsidR="004342AB" w:rsidRDefault="00000000">
      <w:p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Peter covered grad </w:t>
      </w:r>
      <w:proofErr w:type="gramStart"/>
      <w:r>
        <w:rPr>
          <w:rFonts w:ascii="Arial" w:eastAsia="Arial" w:hAnsi="Arial" w:cs="Arial"/>
          <w:sz w:val="24"/>
          <w:szCs w:val="24"/>
        </w:rPr>
        <w:t>classes</w:t>
      </w:r>
      <w:proofErr w:type="gramEnd"/>
    </w:p>
    <w:p w14:paraId="0000001C" w14:textId="77777777" w:rsidR="004342AB" w:rsidRDefault="004342AB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D" w14:textId="77777777" w:rsidR="004342AB" w:rsidRDefault="00000000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Undergraduate Updates</w:t>
      </w:r>
    </w:p>
    <w:p w14:paraId="0000001E" w14:textId="77777777" w:rsidR="004342AB" w:rsidRDefault="00000000">
      <w:pPr>
        <w:numPr>
          <w:ilvl w:val="0"/>
          <w:numId w:val="3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Instructor Search is </w:t>
      </w:r>
      <w:proofErr w:type="gramStart"/>
      <w:r>
        <w:rPr>
          <w:rFonts w:ascii="Arial" w:eastAsia="Arial" w:hAnsi="Arial" w:cs="Arial"/>
          <w:sz w:val="24"/>
          <w:szCs w:val="24"/>
        </w:rPr>
        <w:t>commencing</w:t>
      </w:r>
      <w:proofErr w:type="gramEnd"/>
    </w:p>
    <w:p w14:paraId="0000001F" w14:textId="77777777" w:rsidR="004342AB" w:rsidRDefault="00000000">
      <w:pPr>
        <w:numPr>
          <w:ilvl w:val="0"/>
          <w:numId w:val="3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Updates from UGC</w:t>
      </w:r>
    </w:p>
    <w:p w14:paraId="00000020" w14:textId="77777777" w:rsidR="004342AB" w:rsidRDefault="00000000">
      <w:pPr>
        <w:numPr>
          <w:ilvl w:val="0"/>
          <w:numId w:val="3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Code Tutoring Support Initiative </w:t>
      </w:r>
    </w:p>
    <w:p w14:paraId="00000021" w14:textId="77777777" w:rsidR="004342AB" w:rsidRDefault="00000000">
      <w:pPr>
        <w:numPr>
          <w:ilvl w:val="0"/>
          <w:numId w:val="3"/>
        </w:num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Parsec licenses</w:t>
      </w:r>
      <w:r>
        <w:rPr>
          <w:rFonts w:ascii="Arial" w:eastAsia="Arial" w:hAnsi="Arial" w:cs="Arial"/>
          <w:sz w:val="24"/>
          <w:szCs w:val="24"/>
        </w:rPr>
        <w:br/>
      </w:r>
    </w:p>
    <w:p w14:paraId="00000022" w14:textId="77777777" w:rsidR="004342AB" w:rsidRDefault="00000000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Kudos (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any and all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00000023" w14:textId="77777777" w:rsidR="004342AB" w:rsidRDefault="0000000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stuff that was said</w:t>
      </w:r>
    </w:p>
    <w:p w14:paraId="00000024" w14:textId="77777777" w:rsidR="004342AB" w:rsidRDefault="004342A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0000025" w14:textId="77777777" w:rsidR="004342AB" w:rsidRDefault="00000000">
      <w:pPr>
        <w:spacing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Approve Previous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minutes</w:t>
      </w:r>
      <w:proofErr w:type="gramEnd"/>
    </w:p>
    <w:p w14:paraId="00000026" w14:textId="77777777" w:rsidR="004342AB" w:rsidRDefault="00000000">
      <w:pPr>
        <w:spacing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Peter motioned, max second, </w:t>
      </w:r>
      <w:proofErr w:type="gramStart"/>
      <w:r>
        <w:rPr>
          <w:rFonts w:ascii="Arial" w:eastAsia="Arial" w:hAnsi="Arial" w:cs="Arial"/>
          <w:sz w:val="24"/>
          <w:szCs w:val="24"/>
        </w:rPr>
        <w:t>unanimous</w:t>
      </w:r>
      <w:proofErr w:type="gramEnd"/>
    </w:p>
    <w:p w14:paraId="00000027" w14:textId="77777777" w:rsidR="004342AB" w:rsidRDefault="004342A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0000028" w14:textId="77777777" w:rsidR="004342AB" w:rsidRDefault="00000000">
      <w:pPr>
        <w:spacing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Adjourn</w:t>
      </w:r>
    </w:p>
    <w:p w14:paraId="00000029" w14:textId="77777777" w:rsidR="004342AB" w:rsidRDefault="0000000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Natalie called for motion to adjourn. Peter made the motion, John seconded. All said yes, let’s leave!</w:t>
      </w:r>
    </w:p>
    <w:p w14:paraId="0000002A" w14:textId="77777777" w:rsidR="004342AB" w:rsidRDefault="0000000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adjourned 1:30pm</w:t>
      </w:r>
    </w:p>
    <w:p w14:paraId="0000002B" w14:textId="77777777" w:rsidR="004342AB" w:rsidRDefault="004342AB">
      <w:pPr>
        <w:rPr>
          <w:rFonts w:ascii="Arial" w:eastAsia="Arial" w:hAnsi="Arial" w:cs="Arial"/>
          <w:sz w:val="24"/>
          <w:szCs w:val="24"/>
        </w:rPr>
      </w:pPr>
    </w:p>
    <w:p w14:paraId="0000002C" w14:textId="77777777" w:rsidR="004342AB" w:rsidRDefault="0000000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Next meeting scheduled for March 24, 2023</w:t>
      </w:r>
    </w:p>
    <w:sectPr w:rsidR="004342AB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06D"/>
    <w:multiLevelType w:val="multilevel"/>
    <w:tmpl w:val="0E58B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D56582"/>
    <w:multiLevelType w:val="multilevel"/>
    <w:tmpl w:val="013EE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BC5636"/>
    <w:multiLevelType w:val="multilevel"/>
    <w:tmpl w:val="4936F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8367485">
    <w:abstractNumId w:val="1"/>
  </w:num>
  <w:num w:numId="2" w16cid:durableId="354813573">
    <w:abstractNumId w:val="2"/>
  </w:num>
  <w:num w:numId="3" w16cid:durableId="126159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AB"/>
    <w:rsid w:val="004342AB"/>
    <w:rsid w:val="00553885"/>
    <w:rsid w:val="006B6A31"/>
    <w:rsid w:val="007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25776-FD04-43AD-9EC3-F6CEC9A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54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3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wb2jx592">
    <w:name w:val="markhwb2jx592"/>
    <w:basedOn w:val="DefaultParagraphFont"/>
    <w:rsid w:val="00A74A54"/>
  </w:style>
  <w:style w:type="character" w:customStyle="1" w:styleId="markapr0mwc55">
    <w:name w:val="markapr0mwc55"/>
    <w:basedOn w:val="DefaultParagraphFont"/>
    <w:rsid w:val="00A74A54"/>
  </w:style>
  <w:style w:type="character" w:styleId="UnresolvedMention">
    <w:name w:val="Unresolved Mention"/>
    <w:basedOn w:val="DefaultParagraphFont"/>
    <w:uiPriority w:val="99"/>
    <w:semiHidden/>
    <w:unhideWhenUsed/>
    <w:rsid w:val="00996D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q88Ahfhd52dN06bDy3CDossR3A==">AMUW2mWVNgG3LPI7pmv2o6U+5qqPvve3QqkSK0T9o1QiOCqLGNsoIZgcp4OsKz/qTIYwdb7eGJ40TaqBuirFaHS6ARO1YYDvTw+M/8TPnPvafVCGws3wdWE=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Natalie Underberg-Goode</cp:lastModifiedBy>
  <cp:revision>2</cp:revision>
  <dcterms:created xsi:type="dcterms:W3CDTF">2023-03-21T13:24:00Z</dcterms:created>
  <dcterms:modified xsi:type="dcterms:W3CDTF">2023-03-21T13:24:00Z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0x010100EF55918AC00D2C4D9805894ECD694D99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